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BEE49C">
      <w:pPr>
        <w:keepNext w:val="0"/>
        <w:keepLines w:val="0"/>
        <w:pageBreakBefore w:val="0"/>
        <w:widowControl w:val="0"/>
        <w:tabs>
          <w:tab w:val="left" w:pos="2580"/>
          <w:tab w:val="left" w:pos="5940"/>
        </w:tabs>
        <w:kinsoku/>
        <w:wordWrap/>
        <w:overflowPunct/>
        <w:topLinePunct w:val="0"/>
        <w:autoSpaceDE w:val="0"/>
        <w:autoSpaceDN w:val="0"/>
        <w:bidi w:val="0"/>
        <w:adjustRightInd w:val="0"/>
        <w:snapToGrid w:val="0"/>
        <w:spacing w:line="520" w:lineRule="exact"/>
        <w:jc w:val="center"/>
        <w:textAlignment w:val="baseline"/>
        <w:rPr>
          <w:rFonts w:hint="default" w:ascii="宋体" w:hAnsi="宋体" w:cs="MingLiU"/>
          <w:b/>
          <w:w w:val="99"/>
          <w:sz w:val="48"/>
          <w:szCs w:val="48"/>
          <w:lang w:val="en-US" w:eastAsia="zh-CN"/>
        </w:rPr>
      </w:pPr>
      <w:bookmarkStart w:id="0" w:name="_Toc206773380"/>
      <w:bookmarkStart w:id="1" w:name="_Toc349819119"/>
      <w:r>
        <w:rPr>
          <w:rFonts w:hint="eastAsia" w:ascii="宋体" w:hAnsi="宋体" w:cs="MingLiU"/>
          <w:b/>
          <w:w w:val="99"/>
          <w:sz w:val="48"/>
          <w:szCs w:val="48"/>
          <w:lang w:val="en-US" w:eastAsia="zh-CN"/>
        </w:rPr>
        <w:t>乐山三江游船有限公司</w:t>
      </w:r>
    </w:p>
    <w:p w14:paraId="30B2841E">
      <w:pPr>
        <w:tabs>
          <w:tab w:val="left" w:pos="2580"/>
          <w:tab w:val="left" w:pos="5940"/>
        </w:tabs>
        <w:autoSpaceDE w:val="0"/>
        <w:autoSpaceDN w:val="0"/>
        <w:snapToGrid w:val="0"/>
        <w:spacing w:line="440" w:lineRule="exact"/>
        <w:jc w:val="center"/>
        <w:rPr>
          <w:rFonts w:ascii="宋体" w:hAnsi="宋体" w:cs="MingLiU"/>
          <w:bCs/>
          <w:w w:val="99"/>
          <w:sz w:val="30"/>
          <w:szCs w:val="30"/>
        </w:rPr>
      </w:pPr>
      <w:r>
        <w:rPr>
          <w:rFonts w:hint="eastAsia" w:ascii="宋体" w:hAnsi="宋体" w:cs="MingLiU"/>
          <w:bCs/>
          <w:w w:val="99"/>
          <w:sz w:val="30"/>
          <w:szCs w:val="30"/>
          <w:lang w:val="en-US" w:eastAsia="zh-CN"/>
        </w:rPr>
        <w:t>表演花船演出服务</w:t>
      </w:r>
      <w:r>
        <w:rPr>
          <w:rFonts w:hint="eastAsia" w:ascii="宋体" w:hAnsi="宋体" w:cs="MingLiU"/>
          <w:bCs/>
          <w:w w:val="99"/>
          <w:sz w:val="30"/>
          <w:szCs w:val="30"/>
        </w:rPr>
        <w:t>评分办法（综合评估法）</w:t>
      </w:r>
    </w:p>
    <w:tbl>
      <w:tblPr>
        <w:tblStyle w:val="89"/>
        <w:tblW w:w="95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034"/>
        <w:gridCol w:w="133"/>
        <w:gridCol w:w="1668"/>
        <w:gridCol w:w="5749"/>
      </w:tblGrid>
      <w:tr w14:paraId="39E13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27" w:type="dxa"/>
            <w:gridSpan w:val="2"/>
            <w:vAlign w:val="center"/>
          </w:tcPr>
          <w:p w14:paraId="6B578EEE">
            <w:pPr>
              <w:pStyle w:val="2"/>
              <w:spacing w:line="320" w:lineRule="exact"/>
              <w:jc w:val="center"/>
            </w:pPr>
            <w:r>
              <w:rPr>
                <w:rFonts w:hint="eastAsia"/>
              </w:rPr>
              <w:t>条</w:t>
            </w:r>
            <w:r>
              <w:t>款</w:t>
            </w:r>
            <w:r>
              <w:rPr>
                <w:rFonts w:hint="eastAsia"/>
              </w:rPr>
              <w:t>号</w:t>
            </w:r>
          </w:p>
        </w:tc>
        <w:tc>
          <w:tcPr>
            <w:tcW w:w="1801" w:type="dxa"/>
            <w:gridSpan w:val="2"/>
            <w:vAlign w:val="center"/>
          </w:tcPr>
          <w:p w14:paraId="0FCC0077">
            <w:pPr>
              <w:pStyle w:val="2"/>
              <w:spacing w:line="320" w:lineRule="exact"/>
              <w:jc w:val="center"/>
            </w:pPr>
            <w:r>
              <w:rPr>
                <w:rFonts w:hint="eastAsia"/>
              </w:rPr>
              <w:t>评审因素</w:t>
            </w:r>
          </w:p>
        </w:tc>
        <w:tc>
          <w:tcPr>
            <w:tcW w:w="5749" w:type="dxa"/>
            <w:vAlign w:val="center"/>
          </w:tcPr>
          <w:p w14:paraId="5721450E">
            <w:pPr>
              <w:pStyle w:val="2"/>
              <w:spacing w:line="320" w:lineRule="exact"/>
              <w:jc w:val="center"/>
            </w:pPr>
            <w:r>
              <w:rPr>
                <w:rFonts w:hint="eastAsia"/>
              </w:rPr>
              <w:t>评审标准</w:t>
            </w:r>
          </w:p>
        </w:tc>
      </w:tr>
      <w:tr w14:paraId="0C2D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993" w:type="dxa"/>
            <w:vAlign w:val="center"/>
          </w:tcPr>
          <w:p w14:paraId="5BD7E375">
            <w:pPr>
              <w:pStyle w:val="2"/>
              <w:spacing w:line="320" w:lineRule="exact"/>
              <w:jc w:val="center"/>
              <w:rPr>
                <w:b w:val="0"/>
              </w:rPr>
            </w:pPr>
            <w:r>
              <w:rPr>
                <w:b w:val="0"/>
              </w:rPr>
              <w:t>1</w:t>
            </w:r>
          </w:p>
        </w:tc>
        <w:tc>
          <w:tcPr>
            <w:tcW w:w="1034" w:type="dxa"/>
            <w:vAlign w:val="center"/>
          </w:tcPr>
          <w:p w14:paraId="23BA6469">
            <w:pPr>
              <w:pStyle w:val="2"/>
              <w:spacing w:line="320" w:lineRule="exact"/>
              <w:jc w:val="center"/>
              <w:rPr>
                <w:b w:val="0"/>
              </w:rPr>
            </w:pPr>
            <w:r>
              <w:rPr>
                <w:b w:val="0"/>
              </w:rPr>
              <w:t>评标方法</w:t>
            </w:r>
          </w:p>
        </w:tc>
        <w:tc>
          <w:tcPr>
            <w:tcW w:w="1801" w:type="dxa"/>
            <w:gridSpan w:val="2"/>
            <w:vAlign w:val="center"/>
          </w:tcPr>
          <w:p w14:paraId="4E0EBF69">
            <w:pPr>
              <w:pStyle w:val="2"/>
              <w:spacing w:line="320" w:lineRule="exact"/>
              <w:jc w:val="center"/>
              <w:rPr>
                <w:b w:val="0"/>
              </w:rPr>
            </w:pPr>
            <w:r>
              <w:rPr>
                <w:b w:val="0"/>
              </w:rPr>
              <w:t>中标排序方法</w:t>
            </w:r>
          </w:p>
        </w:tc>
        <w:tc>
          <w:tcPr>
            <w:tcW w:w="5749" w:type="dxa"/>
            <w:vAlign w:val="center"/>
          </w:tcPr>
          <w:p w14:paraId="3D126017">
            <w:pPr>
              <w:pStyle w:val="2"/>
              <w:spacing w:line="320" w:lineRule="exact"/>
              <w:rPr>
                <w:b w:val="0"/>
              </w:rPr>
            </w:pPr>
            <w:r>
              <w:rPr>
                <w:b w:val="0"/>
              </w:rPr>
              <w:t>由评</w:t>
            </w:r>
            <w:r>
              <w:rPr>
                <w:rFonts w:hint="eastAsia"/>
                <w:b w:val="0"/>
                <w:lang w:val="en-US" w:eastAsia="zh-CN"/>
              </w:rPr>
              <w:t>审小组</w:t>
            </w:r>
            <w:r>
              <w:rPr>
                <w:b w:val="0"/>
              </w:rPr>
              <w:t>按照综合得分由高到低的顺序排序原则推荐中标候选人</w:t>
            </w:r>
          </w:p>
        </w:tc>
      </w:tr>
      <w:tr w14:paraId="53A9E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93" w:type="dxa"/>
            <w:vMerge w:val="restart"/>
            <w:vAlign w:val="center"/>
          </w:tcPr>
          <w:p w14:paraId="7E154E43">
            <w:pPr>
              <w:pStyle w:val="2"/>
              <w:spacing w:line="320" w:lineRule="exact"/>
              <w:jc w:val="center"/>
              <w:rPr>
                <w:b w:val="0"/>
              </w:rPr>
            </w:pPr>
            <w:r>
              <w:rPr>
                <w:rFonts w:hint="eastAsia"/>
                <w:b w:val="0"/>
              </w:rPr>
              <w:t>2</w:t>
            </w:r>
          </w:p>
        </w:tc>
        <w:tc>
          <w:tcPr>
            <w:tcW w:w="1034" w:type="dxa"/>
            <w:vMerge w:val="restart"/>
            <w:vAlign w:val="center"/>
          </w:tcPr>
          <w:p w14:paraId="379DC034">
            <w:pPr>
              <w:pStyle w:val="2"/>
              <w:spacing w:line="320" w:lineRule="exact"/>
              <w:jc w:val="center"/>
              <w:rPr>
                <w:b w:val="0"/>
              </w:rPr>
            </w:pPr>
            <w:r>
              <w:rPr>
                <w:b w:val="0"/>
              </w:rPr>
              <w:t>形式评审标准</w:t>
            </w:r>
          </w:p>
        </w:tc>
        <w:tc>
          <w:tcPr>
            <w:tcW w:w="1801" w:type="dxa"/>
            <w:gridSpan w:val="2"/>
            <w:vAlign w:val="center"/>
          </w:tcPr>
          <w:p w14:paraId="005F11ED">
            <w:pPr>
              <w:pStyle w:val="2"/>
              <w:spacing w:line="320" w:lineRule="exact"/>
              <w:jc w:val="center"/>
              <w:rPr>
                <w:b w:val="0"/>
              </w:rPr>
            </w:pPr>
            <w:r>
              <w:rPr>
                <w:b w:val="0"/>
              </w:rPr>
              <w:t>投标人名称</w:t>
            </w:r>
          </w:p>
        </w:tc>
        <w:tc>
          <w:tcPr>
            <w:tcW w:w="5749" w:type="dxa"/>
            <w:vAlign w:val="center"/>
          </w:tcPr>
          <w:p w14:paraId="58EC3034">
            <w:pPr>
              <w:pStyle w:val="2"/>
              <w:spacing w:line="320" w:lineRule="exact"/>
              <w:jc w:val="center"/>
              <w:rPr>
                <w:b w:val="0"/>
              </w:rPr>
            </w:pPr>
            <w:r>
              <w:rPr>
                <w:b w:val="0"/>
              </w:rPr>
              <w:t>与营业执照、资质证书一致</w:t>
            </w:r>
          </w:p>
        </w:tc>
      </w:tr>
      <w:tr w14:paraId="2D3C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jc w:val="center"/>
        </w:trPr>
        <w:tc>
          <w:tcPr>
            <w:tcW w:w="993" w:type="dxa"/>
            <w:vMerge w:val="continue"/>
            <w:tcBorders>
              <w:top w:val="nil"/>
            </w:tcBorders>
            <w:vAlign w:val="center"/>
          </w:tcPr>
          <w:p w14:paraId="4B77A79D">
            <w:pPr>
              <w:pStyle w:val="2"/>
              <w:spacing w:line="320" w:lineRule="exact"/>
              <w:jc w:val="center"/>
              <w:rPr>
                <w:b w:val="0"/>
              </w:rPr>
            </w:pPr>
          </w:p>
        </w:tc>
        <w:tc>
          <w:tcPr>
            <w:tcW w:w="1034" w:type="dxa"/>
            <w:vMerge w:val="continue"/>
            <w:tcBorders>
              <w:top w:val="nil"/>
            </w:tcBorders>
            <w:vAlign w:val="center"/>
          </w:tcPr>
          <w:p w14:paraId="5BDCC1D6">
            <w:pPr>
              <w:pStyle w:val="2"/>
              <w:spacing w:line="320" w:lineRule="exact"/>
              <w:jc w:val="center"/>
              <w:rPr>
                <w:b w:val="0"/>
              </w:rPr>
            </w:pPr>
          </w:p>
        </w:tc>
        <w:tc>
          <w:tcPr>
            <w:tcW w:w="1801" w:type="dxa"/>
            <w:gridSpan w:val="2"/>
            <w:vAlign w:val="center"/>
          </w:tcPr>
          <w:p w14:paraId="6196AF91">
            <w:pPr>
              <w:pStyle w:val="2"/>
              <w:spacing w:line="320" w:lineRule="exact"/>
              <w:jc w:val="center"/>
              <w:rPr>
                <w:b w:val="0"/>
              </w:rPr>
            </w:pPr>
            <w:r>
              <w:rPr>
                <w:b w:val="0"/>
              </w:rPr>
              <w:t>签字盖章</w:t>
            </w:r>
          </w:p>
        </w:tc>
        <w:tc>
          <w:tcPr>
            <w:tcW w:w="5749" w:type="dxa"/>
            <w:vAlign w:val="center"/>
          </w:tcPr>
          <w:p w14:paraId="149BF34F">
            <w:pPr>
              <w:pStyle w:val="2"/>
              <w:spacing w:line="320" w:lineRule="exact"/>
              <w:rPr>
                <w:rFonts w:hint="eastAsia" w:eastAsia="方正仿宋_GBK"/>
                <w:b w:val="0"/>
                <w:lang w:eastAsia="zh-CN"/>
              </w:rPr>
            </w:pPr>
            <w:r>
              <w:rPr>
                <w:rFonts w:hint="eastAsia"/>
                <w:b w:val="0"/>
                <w:lang w:val="en-US" w:eastAsia="zh-CN"/>
              </w:rPr>
              <w:t>报价单由其</w:t>
            </w:r>
            <w:r>
              <w:rPr>
                <w:b w:val="0"/>
              </w:rPr>
              <w:t>法定代表人（单位负责人）或其委托代理人签字并加盖单位章。由法定代表人（单位负责人）签字的，应附法定代表人（单位负责人）身份证明；由委托代理人签字的，应附授权委托书</w:t>
            </w:r>
            <w:r>
              <w:rPr>
                <w:rFonts w:hint="eastAsia"/>
                <w:b w:val="0"/>
                <w:lang w:eastAsia="zh-CN"/>
              </w:rPr>
              <w:t>、</w:t>
            </w:r>
            <w:r>
              <w:rPr>
                <w:b w:val="0"/>
              </w:rPr>
              <w:t>身份证明</w:t>
            </w:r>
            <w:r>
              <w:rPr>
                <w:rFonts w:hint="eastAsia"/>
                <w:b w:val="0"/>
                <w:lang w:eastAsia="zh-CN"/>
              </w:rPr>
              <w:t>。</w:t>
            </w:r>
          </w:p>
        </w:tc>
      </w:tr>
      <w:tr w14:paraId="5597D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993" w:type="dxa"/>
            <w:vMerge w:val="continue"/>
            <w:tcBorders>
              <w:top w:val="nil"/>
            </w:tcBorders>
            <w:vAlign w:val="center"/>
          </w:tcPr>
          <w:p w14:paraId="2B88BBD0">
            <w:pPr>
              <w:pStyle w:val="2"/>
              <w:spacing w:line="320" w:lineRule="exact"/>
              <w:jc w:val="center"/>
              <w:rPr>
                <w:b w:val="0"/>
              </w:rPr>
            </w:pPr>
          </w:p>
        </w:tc>
        <w:tc>
          <w:tcPr>
            <w:tcW w:w="1034" w:type="dxa"/>
            <w:vMerge w:val="continue"/>
            <w:tcBorders>
              <w:top w:val="nil"/>
            </w:tcBorders>
            <w:vAlign w:val="center"/>
          </w:tcPr>
          <w:p w14:paraId="0FF3C70D">
            <w:pPr>
              <w:pStyle w:val="2"/>
              <w:spacing w:line="320" w:lineRule="exact"/>
              <w:jc w:val="center"/>
              <w:rPr>
                <w:b w:val="0"/>
              </w:rPr>
            </w:pPr>
          </w:p>
        </w:tc>
        <w:tc>
          <w:tcPr>
            <w:tcW w:w="1801" w:type="dxa"/>
            <w:gridSpan w:val="2"/>
            <w:vAlign w:val="center"/>
          </w:tcPr>
          <w:p w14:paraId="4E7EECBB">
            <w:pPr>
              <w:pStyle w:val="2"/>
              <w:spacing w:line="320" w:lineRule="exact"/>
              <w:jc w:val="center"/>
              <w:rPr>
                <w:b w:val="0"/>
              </w:rPr>
            </w:pPr>
            <w:r>
              <w:rPr>
                <w:b w:val="0"/>
              </w:rPr>
              <w:t>投标文件格式</w:t>
            </w:r>
          </w:p>
        </w:tc>
        <w:tc>
          <w:tcPr>
            <w:tcW w:w="5749" w:type="dxa"/>
            <w:vAlign w:val="center"/>
          </w:tcPr>
          <w:p w14:paraId="4FA281AE">
            <w:pPr>
              <w:pStyle w:val="2"/>
              <w:spacing w:line="320" w:lineRule="exact"/>
              <w:jc w:val="center"/>
              <w:rPr>
                <w:rFonts w:hint="default" w:eastAsia="方正仿宋_GBK"/>
                <w:b w:val="0"/>
                <w:lang w:val="en-US" w:eastAsia="zh-CN"/>
              </w:rPr>
            </w:pPr>
            <w:r>
              <w:rPr>
                <w:rFonts w:hint="eastAsia"/>
                <w:b w:val="0"/>
                <w:lang w:val="en-US" w:eastAsia="zh-CN"/>
              </w:rPr>
              <w:t>1.报价单2.资质证明3.类似项目经验4.演出方案5.其他</w:t>
            </w:r>
          </w:p>
        </w:tc>
      </w:tr>
      <w:tr w14:paraId="7A788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993" w:type="dxa"/>
            <w:vMerge w:val="continue"/>
            <w:tcBorders>
              <w:top w:val="nil"/>
            </w:tcBorders>
            <w:vAlign w:val="center"/>
          </w:tcPr>
          <w:p w14:paraId="1E0B7F5F">
            <w:pPr>
              <w:pStyle w:val="2"/>
              <w:spacing w:line="320" w:lineRule="exact"/>
              <w:jc w:val="center"/>
              <w:rPr>
                <w:b w:val="0"/>
              </w:rPr>
            </w:pPr>
          </w:p>
        </w:tc>
        <w:tc>
          <w:tcPr>
            <w:tcW w:w="1034" w:type="dxa"/>
            <w:vMerge w:val="continue"/>
            <w:tcBorders>
              <w:top w:val="nil"/>
            </w:tcBorders>
            <w:vAlign w:val="center"/>
          </w:tcPr>
          <w:p w14:paraId="6260FEE3">
            <w:pPr>
              <w:pStyle w:val="2"/>
              <w:spacing w:line="320" w:lineRule="exact"/>
              <w:jc w:val="center"/>
              <w:rPr>
                <w:b w:val="0"/>
              </w:rPr>
            </w:pPr>
          </w:p>
        </w:tc>
        <w:tc>
          <w:tcPr>
            <w:tcW w:w="1801" w:type="dxa"/>
            <w:gridSpan w:val="2"/>
            <w:vAlign w:val="center"/>
          </w:tcPr>
          <w:p w14:paraId="4791D507">
            <w:pPr>
              <w:pStyle w:val="2"/>
              <w:spacing w:line="320" w:lineRule="exact"/>
              <w:jc w:val="center"/>
              <w:rPr>
                <w:b w:val="0"/>
              </w:rPr>
            </w:pPr>
            <w:r>
              <w:rPr>
                <w:b w:val="0"/>
              </w:rPr>
              <w:t>报价唯一</w:t>
            </w:r>
          </w:p>
        </w:tc>
        <w:tc>
          <w:tcPr>
            <w:tcW w:w="5749" w:type="dxa"/>
            <w:vAlign w:val="center"/>
          </w:tcPr>
          <w:p w14:paraId="60A33C13">
            <w:pPr>
              <w:pStyle w:val="2"/>
              <w:spacing w:line="320" w:lineRule="exact"/>
              <w:jc w:val="center"/>
              <w:rPr>
                <w:b w:val="0"/>
              </w:rPr>
            </w:pPr>
            <w:r>
              <w:rPr>
                <w:b w:val="0"/>
              </w:rPr>
              <w:t>只能有一个有效报价</w:t>
            </w:r>
          </w:p>
        </w:tc>
      </w:tr>
      <w:tr w14:paraId="70E1D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993" w:type="dxa"/>
            <w:vMerge w:val="restart"/>
            <w:vAlign w:val="center"/>
          </w:tcPr>
          <w:p w14:paraId="14111EE9">
            <w:pPr>
              <w:pStyle w:val="2"/>
              <w:spacing w:line="320" w:lineRule="exact"/>
              <w:jc w:val="center"/>
              <w:rPr>
                <w:b w:val="0"/>
              </w:rPr>
            </w:pPr>
            <w:r>
              <w:rPr>
                <w:rFonts w:hint="eastAsia"/>
                <w:b w:val="0"/>
              </w:rPr>
              <w:t>3</w:t>
            </w:r>
          </w:p>
        </w:tc>
        <w:tc>
          <w:tcPr>
            <w:tcW w:w="1034" w:type="dxa"/>
            <w:vMerge w:val="restart"/>
            <w:vAlign w:val="center"/>
          </w:tcPr>
          <w:p w14:paraId="2A43CCFE">
            <w:pPr>
              <w:pStyle w:val="2"/>
              <w:spacing w:line="320" w:lineRule="exact"/>
              <w:jc w:val="center"/>
              <w:rPr>
                <w:b w:val="0"/>
              </w:rPr>
            </w:pPr>
            <w:r>
              <w:rPr>
                <w:rFonts w:hint="eastAsia"/>
                <w:b w:val="0"/>
                <w:lang w:val="en-US" w:eastAsia="zh-CN"/>
              </w:rPr>
              <w:t>资格</w:t>
            </w:r>
            <w:r>
              <w:rPr>
                <w:b w:val="0"/>
              </w:rPr>
              <w:t>评审标准</w:t>
            </w:r>
          </w:p>
        </w:tc>
        <w:tc>
          <w:tcPr>
            <w:tcW w:w="1801" w:type="dxa"/>
            <w:gridSpan w:val="2"/>
            <w:vAlign w:val="center"/>
          </w:tcPr>
          <w:p w14:paraId="165457F0">
            <w:pPr>
              <w:pStyle w:val="2"/>
              <w:spacing w:line="320" w:lineRule="exact"/>
              <w:jc w:val="center"/>
              <w:rPr>
                <w:rFonts w:hint="eastAsia" w:eastAsia="方正仿宋_GBK"/>
                <w:b w:val="0"/>
                <w:lang w:val="en-US" w:eastAsia="zh-CN"/>
              </w:rPr>
            </w:pPr>
            <w:r>
              <w:rPr>
                <w:rFonts w:hint="eastAsia"/>
                <w:b w:val="0"/>
                <w:lang w:val="en-US" w:eastAsia="zh-CN"/>
              </w:rPr>
              <w:t>营业执照</w:t>
            </w:r>
          </w:p>
        </w:tc>
        <w:tc>
          <w:tcPr>
            <w:tcW w:w="5749" w:type="dxa"/>
            <w:vAlign w:val="center"/>
          </w:tcPr>
          <w:p w14:paraId="0EF4F73F">
            <w:pPr>
              <w:pStyle w:val="2"/>
              <w:spacing w:line="320" w:lineRule="exact"/>
              <w:jc w:val="center"/>
              <w:rPr>
                <w:rFonts w:hint="eastAsia" w:eastAsia="方正仿宋_GBK"/>
                <w:b w:val="0"/>
                <w:lang w:val="en-US" w:eastAsia="zh-CN"/>
              </w:rPr>
            </w:pPr>
            <w:r>
              <w:rPr>
                <w:b w:val="0"/>
              </w:rPr>
              <w:t>具备有效的营业执照</w:t>
            </w:r>
          </w:p>
        </w:tc>
      </w:tr>
      <w:tr w14:paraId="334A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993" w:type="dxa"/>
            <w:vMerge w:val="continue"/>
            <w:tcBorders>
              <w:top w:val="nil"/>
            </w:tcBorders>
            <w:vAlign w:val="center"/>
          </w:tcPr>
          <w:p w14:paraId="3FAB2902">
            <w:pPr>
              <w:pStyle w:val="2"/>
              <w:spacing w:line="320" w:lineRule="exact"/>
              <w:jc w:val="center"/>
              <w:rPr>
                <w:b w:val="0"/>
              </w:rPr>
            </w:pPr>
          </w:p>
        </w:tc>
        <w:tc>
          <w:tcPr>
            <w:tcW w:w="1034" w:type="dxa"/>
            <w:vMerge w:val="continue"/>
            <w:tcBorders>
              <w:top w:val="nil"/>
            </w:tcBorders>
            <w:vAlign w:val="center"/>
          </w:tcPr>
          <w:p w14:paraId="26E575D2">
            <w:pPr>
              <w:pStyle w:val="2"/>
              <w:spacing w:line="320" w:lineRule="exact"/>
              <w:jc w:val="center"/>
              <w:rPr>
                <w:b w:val="0"/>
              </w:rPr>
            </w:pPr>
          </w:p>
        </w:tc>
        <w:tc>
          <w:tcPr>
            <w:tcW w:w="1801" w:type="dxa"/>
            <w:gridSpan w:val="2"/>
            <w:vAlign w:val="center"/>
          </w:tcPr>
          <w:p w14:paraId="471FD71C">
            <w:pPr>
              <w:pStyle w:val="2"/>
              <w:spacing w:line="320" w:lineRule="exact"/>
              <w:jc w:val="center"/>
              <w:rPr>
                <w:rFonts w:hint="default" w:eastAsia="方正仿宋_GBK"/>
                <w:b w:val="0"/>
                <w:lang w:val="en-US" w:eastAsia="zh-CN"/>
              </w:rPr>
            </w:pPr>
            <w:r>
              <w:rPr>
                <w:rFonts w:hint="eastAsia"/>
                <w:b w:val="0"/>
                <w:lang w:val="en-US" w:eastAsia="zh-CN"/>
              </w:rPr>
              <w:t>资质要求</w:t>
            </w:r>
          </w:p>
        </w:tc>
        <w:tc>
          <w:tcPr>
            <w:tcW w:w="5749" w:type="dxa"/>
            <w:vAlign w:val="center"/>
          </w:tcPr>
          <w:p w14:paraId="5D196295">
            <w:pPr>
              <w:pStyle w:val="2"/>
              <w:spacing w:line="320" w:lineRule="exact"/>
              <w:jc w:val="center"/>
              <w:rPr>
                <w:rFonts w:hint="default" w:eastAsia="方正仿宋_GBK"/>
                <w:b w:val="0"/>
                <w:lang w:val="en-US" w:eastAsia="zh-CN"/>
              </w:rPr>
            </w:pPr>
            <w:r>
              <w:rPr>
                <w:rFonts w:hint="eastAsia"/>
                <w:b w:val="0"/>
                <w:lang w:val="en-US" w:eastAsia="zh-CN"/>
              </w:rPr>
              <w:t>营业执照包含演出服务项目</w:t>
            </w:r>
          </w:p>
        </w:tc>
      </w:tr>
      <w:tr w14:paraId="4438B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993" w:type="dxa"/>
            <w:vMerge w:val="continue"/>
            <w:tcBorders>
              <w:top w:val="nil"/>
            </w:tcBorders>
            <w:vAlign w:val="center"/>
          </w:tcPr>
          <w:p w14:paraId="1C2A095C">
            <w:pPr>
              <w:pStyle w:val="2"/>
              <w:spacing w:line="320" w:lineRule="exact"/>
              <w:jc w:val="center"/>
              <w:rPr>
                <w:b w:val="0"/>
              </w:rPr>
            </w:pPr>
          </w:p>
        </w:tc>
        <w:tc>
          <w:tcPr>
            <w:tcW w:w="1034" w:type="dxa"/>
            <w:vMerge w:val="continue"/>
            <w:tcBorders>
              <w:top w:val="nil"/>
            </w:tcBorders>
            <w:vAlign w:val="center"/>
          </w:tcPr>
          <w:p w14:paraId="4190113A">
            <w:pPr>
              <w:pStyle w:val="2"/>
              <w:spacing w:line="320" w:lineRule="exact"/>
              <w:jc w:val="center"/>
              <w:rPr>
                <w:b w:val="0"/>
              </w:rPr>
            </w:pPr>
          </w:p>
        </w:tc>
        <w:tc>
          <w:tcPr>
            <w:tcW w:w="1801" w:type="dxa"/>
            <w:gridSpan w:val="2"/>
            <w:vAlign w:val="center"/>
          </w:tcPr>
          <w:p w14:paraId="1296EF6D">
            <w:pPr>
              <w:pStyle w:val="2"/>
              <w:spacing w:line="320" w:lineRule="exact"/>
              <w:jc w:val="center"/>
              <w:rPr>
                <w:rFonts w:hint="default" w:eastAsia="方正仿宋_GBK"/>
                <w:b w:val="0"/>
                <w:lang w:val="en-US" w:eastAsia="zh-CN"/>
              </w:rPr>
            </w:pPr>
            <w:r>
              <w:rPr>
                <w:rFonts w:hint="eastAsia"/>
                <w:b w:val="0"/>
                <w:lang w:val="en-US" w:eastAsia="zh-CN"/>
              </w:rPr>
              <w:t>类似项目业绩</w:t>
            </w:r>
          </w:p>
        </w:tc>
        <w:tc>
          <w:tcPr>
            <w:tcW w:w="5749" w:type="dxa"/>
            <w:vAlign w:val="center"/>
          </w:tcPr>
          <w:p w14:paraId="61260FD4">
            <w:pPr>
              <w:pStyle w:val="2"/>
              <w:spacing w:line="320" w:lineRule="exact"/>
              <w:jc w:val="center"/>
              <w:rPr>
                <w:b w:val="0"/>
              </w:rPr>
            </w:pPr>
            <w:r>
              <w:rPr>
                <w:b w:val="0"/>
              </w:rPr>
              <w:t>无业绩资格要求，但</w:t>
            </w:r>
            <w:r>
              <w:rPr>
                <w:rFonts w:hint="eastAsia"/>
                <w:b w:val="0"/>
                <w:lang w:val="en-US" w:eastAsia="zh-CN"/>
              </w:rPr>
              <w:t>类似</w:t>
            </w:r>
            <w:r>
              <w:rPr>
                <w:b w:val="0"/>
              </w:rPr>
              <w:t>业绩将作为评分项</w:t>
            </w:r>
          </w:p>
        </w:tc>
      </w:tr>
      <w:tr w14:paraId="64C1C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993" w:type="dxa"/>
            <w:vAlign w:val="center"/>
          </w:tcPr>
          <w:p w14:paraId="27DE1F21">
            <w:pPr>
              <w:pStyle w:val="2"/>
              <w:spacing w:line="320" w:lineRule="exact"/>
              <w:jc w:val="center"/>
              <w:rPr>
                <w:b w:val="0"/>
              </w:rPr>
            </w:pPr>
            <w:r>
              <w:rPr>
                <w:rFonts w:hint="eastAsia"/>
                <w:b w:val="0"/>
              </w:rPr>
              <w:t>4</w:t>
            </w:r>
          </w:p>
        </w:tc>
        <w:tc>
          <w:tcPr>
            <w:tcW w:w="2835" w:type="dxa"/>
            <w:gridSpan w:val="3"/>
            <w:vAlign w:val="center"/>
          </w:tcPr>
          <w:p w14:paraId="0A831DFB">
            <w:pPr>
              <w:pStyle w:val="2"/>
              <w:spacing w:line="320" w:lineRule="exact"/>
              <w:jc w:val="center"/>
              <w:rPr>
                <w:rFonts w:ascii="Times New Roman" w:hAnsi="Times New Roman" w:cs="Times New Roman"/>
                <w:b w:val="0"/>
              </w:rPr>
            </w:pPr>
            <w:r>
              <w:rPr>
                <w:rFonts w:ascii="Times New Roman" w:hAnsi="Times New Roman" w:cs="Times New Roman"/>
                <w:b w:val="0"/>
              </w:rPr>
              <w:t>评标基准价计算方法</w:t>
            </w:r>
          </w:p>
        </w:tc>
        <w:tc>
          <w:tcPr>
            <w:tcW w:w="5749" w:type="dxa"/>
            <w:vAlign w:val="center"/>
          </w:tcPr>
          <w:p w14:paraId="2422CE88">
            <w:pPr>
              <w:pStyle w:val="2"/>
              <w:spacing w:line="320" w:lineRule="exact"/>
              <w:jc w:val="center"/>
              <w:rPr>
                <w:rFonts w:ascii="Times New Roman" w:hAnsi="Times New Roman" w:cs="Times New Roman"/>
                <w:b w:val="0"/>
              </w:rPr>
            </w:pPr>
            <w:r>
              <w:rPr>
                <w:rFonts w:hint="eastAsia" w:ascii="Times New Roman" w:hAnsi="Times New Roman" w:cs="Times New Roman"/>
                <w:b w:val="0"/>
              </w:rPr>
              <w:t>满足</w:t>
            </w:r>
            <w:r>
              <w:rPr>
                <w:rFonts w:hint="eastAsia" w:cs="Times New Roman"/>
                <w:b w:val="0"/>
                <w:lang w:val="en-US" w:eastAsia="zh-CN"/>
              </w:rPr>
              <w:t>招标</w:t>
            </w:r>
            <w:r>
              <w:rPr>
                <w:rFonts w:hint="eastAsia" w:ascii="Times New Roman" w:hAnsi="Times New Roman" w:cs="Times New Roman"/>
                <w:b w:val="0"/>
              </w:rPr>
              <w:t>文件资格要求且</w:t>
            </w:r>
            <w:r>
              <w:rPr>
                <w:rFonts w:hint="eastAsia" w:ascii="Times New Roman" w:hAnsi="Times New Roman" w:cs="Times New Roman"/>
                <w:b w:val="0"/>
                <w:lang w:eastAsia="zh-CN"/>
              </w:rPr>
              <w:t>报价人报价</w:t>
            </w:r>
            <w:r>
              <w:rPr>
                <w:rFonts w:hint="eastAsia" w:ascii="Times New Roman" w:hAnsi="Times New Roman" w:cs="Times New Roman"/>
                <w:b w:val="0"/>
              </w:rPr>
              <w:t>最低的报价为评标基准价</w:t>
            </w:r>
            <w:r>
              <w:rPr>
                <w:rFonts w:hint="eastAsia" w:ascii="Times New Roman" w:hAnsi="Times New Roman" w:cs="Times New Roman"/>
                <w:b w:val="0"/>
                <w:lang w:eastAsia="zh-CN"/>
              </w:rPr>
              <w:t>。</w:t>
            </w:r>
          </w:p>
        </w:tc>
      </w:tr>
      <w:tr w14:paraId="5DC82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993" w:type="dxa"/>
            <w:vAlign w:val="center"/>
          </w:tcPr>
          <w:p w14:paraId="2A16EAA4">
            <w:pPr>
              <w:pStyle w:val="2"/>
              <w:spacing w:line="320" w:lineRule="exact"/>
              <w:jc w:val="center"/>
              <w:rPr>
                <w:b w:val="0"/>
              </w:rPr>
            </w:pPr>
            <w:r>
              <w:rPr>
                <w:rFonts w:hint="eastAsia"/>
                <w:b w:val="0"/>
              </w:rPr>
              <w:t>5</w:t>
            </w:r>
          </w:p>
        </w:tc>
        <w:tc>
          <w:tcPr>
            <w:tcW w:w="2835" w:type="dxa"/>
            <w:gridSpan w:val="3"/>
            <w:vAlign w:val="center"/>
          </w:tcPr>
          <w:p w14:paraId="5A73B4D5">
            <w:pPr>
              <w:pStyle w:val="2"/>
              <w:spacing w:line="320" w:lineRule="exact"/>
              <w:jc w:val="center"/>
              <w:rPr>
                <w:b w:val="0"/>
              </w:rPr>
            </w:pPr>
            <w:r>
              <w:rPr>
                <w:rFonts w:hint="eastAsia"/>
                <w:b w:val="0"/>
              </w:rPr>
              <w:t>评分组成</w:t>
            </w:r>
          </w:p>
        </w:tc>
        <w:tc>
          <w:tcPr>
            <w:tcW w:w="5749" w:type="dxa"/>
            <w:vAlign w:val="center"/>
          </w:tcPr>
          <w:p w14:paraId="60CC1A55">
            <w:pPr>
              <w:pStyle w:val="2"/>
              <w:spacing w:line="320" w:lineRule="exact"/>
              <w:rPr>
                <w:b w:val="0"/>
              </w:rPr>
            </w:pPr>
            <w:r>
              <w:rPr>
                <w:rFonts w:hint="eastAsia"/>
                <w:b w:val="0"/>
              </w:rPr>
              <w:t>1</w:t>
            </w:r>
            <w:r>
              <w:rPr>
                <w:b w:val="0"/>
              </w:rPr>
              <w:t xml:space="preserve">. </w:t>
            </w:r>
            <w:r>
              <w:rPr>
                <w:rFonts w:hint="eastAsia"/>
                <w:b w:val="0"/>
              </w:rPr>
              <w:t>满分1</w:t>
            </w:r>
            <w:r>
              <w:rPr>
                <w:b w:val="0"/>
              </w:rPr>
              <w:t>00</w:t>
            </w:r>
            <w:r>
              <w:rPr>
                <w:rFonts w:hint="eastAsia"/>
                <w:b w:val="0"/>
              </w:rPr>
              <w:t>分；</w:t>
            </w:r>
          </w:p>
          <w:p w14:paraId="278D5643">
            <w:pPr>
              <w:pStyle w:val="2"/>
              <w:spacing w:line="320" w:lineRule="exact"/>
              <w:rPr>
                <w:b w:val="0"/>
              </w:rPr>
            </w:pPr>
            <w:r>
              <w:rPr>
                <w:rFonts w:hint="eastAsia"/>
                <w:b w:val="0"/>
              </w:rPr>
              <w:t>2</w:t>
            </w:r>
            <w:r>
              <w:rPr>
                <w:b w:val="0"/>
              </w:rPr>
              <w:t xml:space="preserve">. </w:t>
            </w:r>
            <w:r>
              <w:rPr>
                <w:rFonts w:hint="eastAsia"/>
                <w:b w:val="0"/>
                <w:lang w:val="en-US" w:eastAsia="zh-CN"/>
              </w:rPr>
              <w:t>演出方案</w:t>
            </w:r>
            <w:r>
              <w:rPr>
                <w:rFonts w:hint="eastAsia"/>
                <w:b w:val="0"/>
              </w:rPr>
              <w:t>部分</w:t>
            </w:r>
            <w:r>
              <w:rPr>
                <w:rFonts w:hint="eastAsia"/>
                <w:b w:val="0"/>
                <w:lang w:val="en-US" w:eastAsia="zh-CN"/>
              </w:rPr>
              <w:t>20</w:t>
            </w:r>
            <w:r>
              <w:rPr>
                <w:rFonts w:hint="eastAsia"/>
                <w:b w:val="0"/>
              </w:rPr>
              <w:t>分；</w:t>
            </w:r>
          </w:p>
          <w:p w14:paraId="5A293946">
            <w:pPr>
              <w:pStyle w:val="2"/>
              <w:spacing w:line="320" w:lineRule="exact"/>
              <w:rPr>
                <w:rFonts w:hint="eastAsia"/>
                <w:b w:val="0"/>
              </w:rPr>
            </w:pPr>
            <w:r>
              <w:rPr>
                <w:rFonts w:hint="eastAsia"/>
                <w:b w:val="0"/>
              </w:rPr>
              <w:t>3</w:t>
            </w:r>
            <w:r>
              <w:rPr>
                <w:b w:val="0"/>
              </w:rPr>
              <w:t xml:space="preserve">. </w:t>
            </w:r>
            <w:r>
              <w:rPr>
                <w:rFonts w:hint="eastAsia"/>
                <w:b w:val="0"/>
                <w:lang w:val="en-US" w:eastAsia="zh-CN"/>
              </w:rPr>
              <w:t>业绩经验</w:t>
            </w:r>
            <w:r>
              <w:rPr>
                <w:rFonts w:hint="eastAsia"/>
                <w:b w:val="0"/>
              </w:rPr>
              <w:t>部分</w:t>
            </w:r>
            <w:r>
              <w:rPr>
                <w:rFonts w:hint="eastAsia"/>
                <w:b w:val="0"/>
                <w:lang w:val="en-US" w:eastAsia="zh-CN"/>
              </w:rPr>
              <w:t>20</w:t>
            </w:r>
            <w:r>
              <w:rPr>
                <w:rFonts w:hint="eastAsia"/>
                <w:b w:val="0"/>
              </w:rPr>
              <w:t>分；</w:t>
            </w:r>
          </w:p>
          <w:p w14:paraId="1F30FFA6">
            <w:pPr>
              <w:pStyle w:val="2"/>
              <w:spacing w:line="320" w:lineRule="exact"/>
              <w:rPr>
                <w:b w:val="0"/>
              </w:rPr>
            </w:pPr>
            <w:r>
              <w:rPr>
                <w:rFonts w:hint="eastAsia"/>
                <w:b w:val="0"/>
              </w:rPr>
              <w:t>4</w:t>
            </w:r>
            <w:r>
              <w:rPr>
                <w:b w:val="0"/>
              </w:rPr>
              <w:t xml:space="preserve">. </w:t>
            </w:r>
            <w:r>
              <w:rPr>
                <w:rFonts w:hint="eastAsia"/>
                <w:b w:val="0"/>
                <w:lang w:val="en-US" w:eastAsia="zh-CN"/>
              </w:rPr>
              <w:t>报价</w:t>
            </w:r>
            <w:r>
              <w:rPr>
                <w:rFonts w:hint="eastAsia"/>
                <w:b w:val="0"/>
              </w:rPr>
              <w:t>部分</w:t>
            </w:r>
            <w:r>
              <w:rPr>
                <w:rFonts w:hint="eastAsia"/>
                <w:b w:val="0"/>
                <w:lang w:val="en-US" w:eastAsia="zh-CN"/>
              </w:rPr>
              <w:t>60</w:t>
            </w:r>
            <w:r>
              <w:rPr>
                <w:rFonts w:hint="eastAsia"/>
                <w:b w:val="0"/>
              </w:rPr>
              <w:t>分；</w:t>
            </w:r>
          </w:p>
        </w:tc>
      </w:tr>
      <w:tr w14:paraId="3E9A2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993" w:type="dxa"/>
            <w:vAlign w:val="center"/>
          </w:tcPr>
          <w:p w14:paraId="3DDAF4F9">
            <w:pPr>
              <w:pStyle w:val="2"/>
              <w:spacing w:line="320" w:lineRule="exact"/>
              <w:jc w:val="center"/>
            </w:pPr>
            <w:r>
              <w:t>条款号</w:t>
            </w:r>
          </w:p>
        </w:tc>
        <w:tc>
          <w:tcPr>
            <w:tcW w:w="2835" w:type="dxa"/>
            <w:gridSpan w:val="3"/>
            <w:vAlign w:val="center"/>
          </w:tcPr>
          <w:p w14:paraId="6C451A95">
            <w:pPr>
              <w:pStyle w:val="2"/>
              <w:spacing w:line="320" w:lineRule="exact"/>
              <w:jc w:val="center"/>
            </w:pPr>
            <w:r>
              <w:t>评分因素</w:t>
            </w:r>
          </w:p>
        </w:tc>
        <w:tc>
          <w:tcPr>
            <w:tcW w:w="5749" w:type="dxa"/>
            <w:vAlign w:val="center"/>
          </w:tcPr>
          <w:p w14:paraId="7454E9B5">
            <w:pPr>
              <w:pStyle w:val="2"/>
              <w:spacing w:line="320" w:lineRule="exact"/>
              <w:jc w:val="center"/>
            </w:pPr>
            <w:r>
              <w:t>评分标准</w:t>
            </w:r>
          </w:p>
        </w:tc>
      </w:tr>
      <w:tr w14:paraId="094F6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jc w:val="center"/>
        </w:trPr>
        <w:tc>
          <w:tcPr>
            <w:tcW w:w="993" w:type="dxa"/>
            <w:vMerge w:val="restart"/>
            <w:tcBorders>
              <w:right w:val="single" w:color="545454" w:sz="4" w:space="0"/>
            </w:tcBorders>
            <w:vAlign w:val="center"/>
          </w:tcPr>
          <w:p w14:paraId="03BB1219">
            <w:pPr>
              <w:pStyle w:val="2"/>
              <w:spacing w:line="320" w:lineRule="exact"/>
              <w:jc w:val="center"/>
              <w:rPr>
                <w:b w:val="0"/>
              </w:rPr>
            </w:pPr>
            <w:r>
              <w:rPr>
                <w:b w:val="0"/>
              </w:rPr>
              <w:t>6</w:t>
            </w:r>
          </w:p>
        </w:tc>
        <w:tc>
          <w:tcPr>
            <w:tcW w:w="1167" w:type="dxa"/>
            <w:gridSpan w:val="2"/>
            <w:vMerge w:val="restart"/>
            <w:tcBorders>
              <w:left w:val="single" w:color="545454" w:sz="4" w:space="0"/>
            </w:tcBorders>
            <w:vAlign w:val="center"/>
          </w:tcPr>
          <w:p w14:paraId="706E8E53">
            <w:pPr>
              <w:pStyle w:val="2"/>
              <w:spacing w:line="320" w:lineRule="exact"/>
              <w:jc w:val="center"/>
              <w:rPr>
                <w:b w:val="0"/>
              </w:rPr>
            </w:pPr>
            <w:r>
              <w:rPr>
                <w:rFonts w:hint="eastAsia"/>
                <w:b w:val="0"/>
                <w:lang w:val="en-US" w:eastAsia="zh-CN"/>
              </w:rPr>
              <w:t>演出方案</w:t>
            </w:r>
            <w:r>
              <w:rPr>
                <w:b w:val="0"/>
              </w:rPr>
              <w:t>（</w:t>
            </w:r>
            <w:r>
              <w:rPr>
                <w:rFonts w:hint="eastAsia"/>
                <w:b w:val="0"/>
                <w:lang w:val="en-US" w:eastAsia="zh-CN"/>
              </w:rPr>
              <w:t>20</w:t>
            </w:r>
            <w:r>
              <w:rPr>
                <w:b w:val="0"/>
              </w:rPr>
              <w:t>分）</w:t>
            </w:r>
          </w:p>
        </w:tc>
        <w:tc>
          <w:tcPr>
            <w:tcW w:w="1668" w:type="dxa"/>
            <w:tcBorders>
              <w:bottom w:val="single" w:color="545454" w:sz="4" w:space="0"/>
            </w:tcBorders>
            <w:vAlign w:val="center"/>
          </w:tcPr>
          <w:p w14:paraId="77D0B734">
            <w:pPr>
              <w:pStyle w:val="2"/>
              <w:spacing w:line="320" w:lineRule="exact"/>
              <w:jc w:val="center"/>
              <w:rPr>
                <w:rFonts w:hint="eastAsia" w:cs="Times New Roman"/>
                <w:b w:val="0"/>
                <w:lang w:val="en-US" w:eastAsia="zh-CN"/>
              </w:rPr>
            </w:pPr>
            <w:r>
              <w:rPr>
                <w:rFonts w:hint="eastAsia" w:cs="Times New Roman"/>
                <w:b w:val="0"/>
                <w:lang w:val="en-US" w:eastAsia="zh-CN"/>
              </w:rPr>
              <w:t>节目创意性</w:t>
            </w:r>
          </w:p>
          <w:p w14:paraId="5214A4E3">
            <w:pPr>
              <w:pStyle w:val="2"/>
              <w:spacing w:line="320" w:lineRule="exact"/>
              <w:jc w:val="center"/>
              <w:rPr>
                <w:rFonts w:ascii="Times New Roman" w:hAnsi="Times New Roman" w:cs="Times New Roman"/>
                <w:b w:val="0"/>
              </w:rPr>
            </w:pPr>
            <w:r>
              <w:rPr>
                <w:rFonts w:hint="eastAsia" w:ascii="Times New Roman" w:hAnsi="Times New Roman" w:cs="Times New Roman"/>
                <w:b w:val="0"/>
                <w:lang w:val="en-US" w:eastAsia="zh-CN"/>
              </w:rPr>
              <w:t>（</w:t>
            </w:r>
            <w:r>
              <w:rPr>
                <w:rFonts w:hint="eastAsia" w:cs="Times New Roman"/>
                <w:b w:val="0"/>
                <w:lang w:val="en-US" w:eastAsia="zh-CN"/>
              </w:rPr>
              <w:t>10</w:t>
            </w:r>
            <w:r>
              <w:rPr>
                <w:rFonts w:hint="eastAsia" w:ascii="Times New Roman" w:hAnsi="Times New Roman" w:cs="Times New Roman"/>
                <w:b w:val="0"/>
                <w:lang w:val="en-US" w:eastAsia="zh-CN"/>
              </w:rPr>
              <w:t>分）</w:t>
            </w:r>
          </w:p>
        </w:tc>
        <w:tc>
          <w:tcPr>
            <w:tcW w:w="5749" w:type="dxa"/>
            <w:tcBorders>
              <w:bottom w:val="single" w:color="545454" w:sz="4" w:space="0"/>
            </w:tcBorders>
            <w:vAlign w:val="center"/>
          </w:tcPr>
          <w:p w14:paraId="4FD6DBE5">
            <w:pPr>
              <w:pStyle w:val="2"/>
              <w:spacing w:line="320" w:lineRule="exact"/>
              <w:rPr>
                <w:rFonts w:hint="default" w:ascii="Times New Roman" w:hAnsi="Times New Roman" w:cs="Times New Roman"/>
                <w:b w:val="0"/>
                <w:lang w:val="en-US"/>
              </w:rPr>
            </w:pPr>
            <w:r>
              <w:rPr>
                <w:rFonts w:hint="eastAsia" w:cs="Times New Roman"/>
                <w:b w:val="0"/>
                <w:lang w:val="en-US" w:eastAsia="zh-CN"/>
              </w:rPr>
              <w:t>节目符合古镇文化历史底蕴，基础形式为歌曲、舞蹈占5分，此形式上增加1项表演形式加2分</w:t>
            </w:r>
            <w:r>
              <w:rPr>
                <w:rFonts w:hint="eastAsia" w:ascii="Times New Roman" w:hAnsi="Times New Roman" w:cs="Times New Roman"/>
                <w:b w:val="0"/>
                <w:lang w:val="en-US" w:eastAsia="zh-CN"/>
              </w:rPr>
              <w:t>。</w:t>
            </w:r>
          </w:p>
        </w:tc>
      </w:tr>
      <w:tr w14:paraId="4F5E9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jc w:val="center"/>
        </w:trPr>
        <w:tc>
          <w:tcPr>
            <w:tcW w:w="993" w:type="dxa"/>
            <w:vMerge w:val="continue"/>
            <w:tcBorders>
              <w:right w:val="single" w:color="545454" w:sz="4" w:space="0"/>
            </w:tcBorders>
            <w:vAlign w:val="center"/>
          </w:tcPr>
          <w:p w14:paraId="2EA36804">
            <w:pPr>
              <w:pStyle w:val="2"/>
              <w:spacing w:line="320" w:lineRule="exact"/>
              <w:jc w:val="center"/>
              <w:rPr>
                <w:b w:val="0"/>
              </w:rPr>
            </w:pPr>
          </w:p>
        </w:tc>
        <w:tc>
          <w:tcPr>
            <w:tcW w:w="1167" w:type="dxa"/>
            <w:gridSpan w:val="2"/>
            <w:vMerge w:val="continue"/>
            <w:tcBorders>
              <w:left w:val="single" w:color="545454" w:sz="4" w:space="0"/>
            </w:tcBorders>
            <w:vAlign w:val="center"/>
          </w:tcPr>
          <w:p w14:paraId="3B6F43EC">
            <w:pPr>
              <w:pStyle w:val="2"/>
              <w:spacing w:line="320" w:lineRule="exact"/>
              <w:jc w:val="center"/>
              <w:rPr>
                <w:b w:val="0"/>
              </w:rPr>
            </w:pPr>
          </w:p>
        </w:tc>
        <w:tc>
          <w:tcPr>
            <w:tcW w:w="1668" w:type="dxa"/>
            <w:vAlign w:val="center"/>
          </w:tcPr>
          <w:p w14:paraId="3E20519B">
            <w:pPr>
              <w:pStyle w:val="2"/>
              <w:spacing w:line="320" w:lineRule="exact"/>
              <w:jc w:val="center"/>
              <w:rPr>
                <w:rFonts w:hint="eastAsia" w:cs="Times New Roman"/>
                <w:b w:val="0"/>
                <w:lang w:val="en-US" w:eastAsia="zh-CN"/>
              </w:rPr>
            </w:pPr>
            <w:r>
              <w:rPr>
                <w:rFonts w:hint="eastAsia" w:cs="Times New Roman"/>
                <w:b w:val="0"/>
                <w:lang w:val="en-US" w:eastAsia="zh-CN"/>
              </w:rPr>
              <w:t>人员设置</w:t>
            </w:r>
          </w:p>
          <w:p w14:paraId="71EB66CC">
            <w:pPr>
              <w:pStyle w:val="2"/>
              <w:spacing w:line="320" w:lineRule="exact"/>
              <w:jc w:val="center"/>
              <w:rPr>
                <w:rFonts w:hint="eastAsia" w:ascii="Times New Roman" w:hAnsi="Times New Roman" w:cs="Times New Roman"/>
                <w:b w:val="0"/>
                <w:lang w:val="en-US" w:eastAsia="zh-CN"/>
              </w:rPr>
            </w:pPr>
            <w:r>
              <w:rPr>
                <w:rFonts w:ascii="Times New Roman" w:hAnsi="Times New Roman" w:cs="Times New Roman"/>
                <w:b w:val="0"/>
              </w:rPr>
              <w:t>（</w:t>
            </w:r>
            <w:r>
              <w:rPr>
                <w:rFonts w:hint="eastAsia" w:cs="Times New Roman"/>
                <w:b w:val="0"/>
                <w:lang w:val="en-US" w:eastAsia="zh-CN"/>
              </w:rPr>
              <w:t>10</w:t>
            </w:r>
            <w:r>
              <w:rPr>
                <w:rFonts w:ascii="Times New Roman" w:hAnsi="Times New Roman" w:cs="Times New Roman"/>
                <w:b w:val="0"/>
              </w:rPr>
              <w:t>分）</w:t>
            </w:r>
          </w:p>
        </w:tc>
        <w:tc>
          <w:tcPr>
            <w:tcW w:w="5749" w:type="dxa"/>
            <w:tcBorders>
              <w:bottom w:val="single" w:color="545454" w:sz="4" w:space="0"/>
            </w:tcBorders>
            <w:vAlign w:val="center"/>
          </w:tcPr>
          <w:p w14:paraId="106C25B9">
            <w:pPr>
              <w:pStyle w:val="2"/>
              <w:spacing w:line="320" w:lineRule="exact"/>
              <w:rPr>
                <w:rFonts w:hint="eastAsia" w:ascii="Times New Roman" w:hAnsi="Times New Roman" w:cs="Times New Roman"/>
                <w:b w:val="0"/>
              </w:rPr>
            </w:pPr>
            <w:r>
              <w:rPr>
                <w:rFonts w:hint="eastAsia" w:cs="Times New Roman"/>
                <w:b w:val="0"/>
                <w:lang w:val="en-US" w:eastAsia="zh-CN"/>
              </w:rPr>
              <w:t>人员数量3人占5分，每增加1人加2分，配置人员业务能力业绩说明或持有相应过级证书，每1人加2分</w:t>
            </w:r>
            <w:r>
              <w:rPr>
                <w:rFonts w:hint="eastAsia" w:ascii="Times New Roman" w:hAnsi="Times New Roman" w:cs="Times New Roman"/>
                <w:b w:val="0"/>
              </w:rPr>
              <w:t>。</w:t>
            </w:r>
          </w:p>
        </w:tc>
      </w:tr>
      <w:tr w14:paraId="0901A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993" w:type="dxa"/>
            <w:tcBorders>
              <w:right w:val="single" w:color="545454" w:sz="4" w:space="0"/>
            </w:tcBorders>
            <w:vAlign w:val="center"/>
          </w:tcPr>
          <w:p w14:paraId="6443C89C">
            <w:pPr>
              <w:pStyle w:val="2"/>
              <w:spacing w:line="320" w:lineRule="exact"/>
              <w:jc w:val="center"/>
              <w:rPr>
                <w:b w:val="0"/>
              </w:rPr>
            </w:pPr>
            <w:r>
              <w:rPr>
                <w:rFonts w:hint="eastAsia"/>
                <w:b w:val="0"/>
              </w:rPr>
              <w:t>7</w:t>
            </w:r>
          </w:p>
        </w:tc>
        <w:tc>
          <w:tcPr>
            <w:tcW w:w="1167" w:type="dxa"/>
            <w:gridSpan w:val="2"/>
            <w:tcBorders>
              <w:left w:val="single" w:color="545454" w:sz="4" w:space="0"/>
            </w:tcBorders>
            <w:vAlign w:val="center"/>
          </w:tcPr>
          <w:p w14:paraId="60064DE2">
            <w:pPr>
              <w:pStyle w:val="2"/>
              <w:spacing w:line="320" w:lineRule="exact"/>
              <w:jc w:val="center"/>
              <w:rPr>
                <w:b w:val="0"/>
              </w:rPr>
            </w:pPr>
            <w:r>
              <w:rPr>
                <w:rFonts w:hint="eastAsia"/>
                <w:b w:val="0"/>
                <w:lang w:val="en-US" w:eastAsia="zh-CN"/>
              </w:rPr>
              <w:t>业绩经验</w:t>
            </w:r>
            <w:r>
              <w:rPr>
                <w:b w:val="0"/>
              </w:rPr>
              <w:t>（</w:t>
            </w:r>
            <w:r>
              <w:rPr>
                <w:rFonts w:hint="eastAsia"/>
                <w:b w:val="0"/>
                <w:lang w:val="en-US" w:eastAsia="zh-CN"/>
              </w:rPr>
              <w:t>20</w:t>
            </w:r>
            <w:r>
              <w:rPr>
                <w:b w:val="0"/>
              </w:rPr>
              <w:t>分）</w:t>
            </w:r>
          </w:p>
        </w:tc>
        <w:tc>
          <w:tcPr>
            <w:tcW w:w="1668" w:type="dxa"/>
            <w:tcBorders>
              <w:top w:val="single" w:color="auto" w:sz="4" w:space="0"/>
              <w:bottom w:val="single" w:color="auto" w:sz="4" w:space="0"/>
            </w:tcBorders>
            <w:vAlign w:val="center"/>
          </w:tcPr>
          <w:p w14:paraId="2174285C">
            <w:pPr>
              <w:pStyle w:val="2"/>
              <w:spacing w:line="320" w:lineRule="exact"/>
              <w:jc w:val="center"/>
              <w:rPr>
                <w:rFonts w:ascii="Times New Roman" w:hAnsi="Times New Roman" w:cs="Times New Roman"/>
                <w:b w:val="0"/>
              </w:rPr>
            </w:pPr>
            <w:r>
              <w:rPr>
                <w:rFonts w:hint="eastAsia" w:ascii="Times New Roman" w:hAnsi="Times New Roman" w:cs="Times New Roman"/>
                <w:b w:val="0"/>
                <w:lang w:val="en-US" w:eastAsia="zh-CN"/>
              </w:rPr>
              <w:t>类似</w:t>
            </w:r>
            <w:r>
              <w:rPr>
                <w:rFonts w:ascii="Times New Roman" w:hAnsi="Times New Roman" w:cs="Times New Roman"/>
                <w:b w:val="0"/>
              </w:rPr>
              <w:t>业绩</w:t>
            </w:r>
          </w:p>
          <w:p w14:paraId="2C04408C">
            <w:pPr>
              <w:pStyle w:val="2"/>
              <w:spacing w:line="320" w:lineRule="exact"/>
              <w:jc w:val="center"/>
              <w:rPr>
                <w:rFonts w:hint="default" w:ascii="Times New Roman" w:hAnsi="Times New Roman" w:cs="Times New Roman"/>
                <w:b w:val="0"/>
                <w:lang w:val="en-US" w:eastAsia="zh-CN"/>
              </w:rPr>
            </w:pPr>
            <w:r>
              <w:rPr>
                <w:rFonts w:ascii="Times New Roman" w:hAnsi="Times New Roman" w:cs="Times New Roman"/>
                <w:b w:val="0"/>
              </w:rPr>
              <w:t>（</w:t>
            </w:r>
            <w:r>
              <w:rPr>
                <w:rFonts w:hint="eastAsia" w:cs="Times New Roman"/>
                <w:b w:val="0"/>
                <w:lang w:val="en-US" w:eastAsia="zh-CN"/>
              </w:rPr>
              <w:t>20</w:t>
            </w:r>
            <w:r>
              <w:rPr>
                <w:rFonts w:ascii="Times New Roman" w:hAnsi="Times New Roman" w:cs="Times New Roman"/>
                <w:b w:val="0"/>
              </w:rPr>
              <w:t>分）</w:t>
            </w:r>
            <w:r>
              <w:rPr>
                <w:rFonts w:hint="eastAsia" w:ascii="Times New Roman" w:hAnsi="Times New Roman" w:cs="Times New Roman"/>
                <w:b w:val="0"/>
                <w:lang w:val="en-US" w:eastAsia="zh-CN"/>
              </w:rPr>
              <w:t>）</w:t>
            </w:r>
          </w:p>
        </w:tc>
        <w:tc>
          <w:tcPr>
            <w:tcW w:w="5749" w:type="dxa"/>
            <w:tcBorders>
              <w:top w:val="single" w:color="auto" w:sz="4" w:space="0"/>
              <w:bottom w:val="single" w:color="auto" w:sz="4" w:space="0"/>
            </w:tcBorders>
            <w:vAlign w:val="center"/>
          </w:tcPr>
          <w:p w14:paraId="3E799618">
            <w:pPr>
              <w:pStyle w:val="2"/>
              <w:spacing w:line="320" w:lineRule="exact"/>
              <w:rPr>
                <w:rFonts w:ascii="Times New Roman" w:hAnsi="Times New Roman" w:cs="Times New Roman"/>
                <w:b w:val="0"/>
              </w:rPr>
            </w:pPr>
            <w:r>
              <w:rPr>
                <w:rFonts w:hint="eastAsia" w:cs="Times New Roman"/>
                <w:b w:val="0"/>
                <w:lang w:val="en-US" w:eastAsia="zh-CN"/>
              </w:rPr>
              <w:t>近2年内具有连续5场及以上类似规模演出服务经验占</w:t>
            </w:r>
            <w:r>
              <w:rPr>
                <w:rFonts w:hint="eastAsia" w:ascii="Times New Roman" w:hAnsi="Times New Roman" w:cs="Times New Roman"/>
                <w:b w:val="0"/>
                <w:lang w:val="en-US" w:eastAsia="zh-CN"/>
              </w:rPr>
              <w:t>10分</w:t>
            </w:r>
            <w:r>
              <w:rPr>
                <w:rFonts w:hint="eastAsia" w:cs="Times New Roman"/>
                <w:b w:val="0"/>
                <w:lang w:val="en-US" w:eastAsia="zh-CN"/>
              </w:rPr>
              <w:t>，每增加1次类似规模经验加2分</w:t>
            </w:r>
            <w:r>
              <w:rPr>
                <w:rFonts w:hint="eastAsia" w:ascii="Times New Roman" w:hAnsi="Times New Roman" w:cs="Times New Roman"/>
                <w:b w:val="0"/>
                <w:lang w:val="en-US" w:eastAsia="zh-CN"/>
              </w:rPr>
              <w:t>。</w:t>
            </w:r>
          </w:p>
        </w:tc>
      </w:tr>
      <w:tr w14:paraId="761F6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993" w:type="dxa"/>
            <w:tcBorders>
              <w:right w:val="single" w:color="545454" w:sz="4" w:space="0"/>
            </w:tcBorders>
            <w:vAlign w:val="center"/>
          </w:tcPr>
          <w:p w14:paraId="56AECEA7">
            <w:pPr>
              <w:pStyle w:val="2"/>
              <w:spacing w:line="320" w:lineRule="exact"/>
              <w:jc w:val="center"/>
              <w:rPr>
                <w:rFonts w:hint="default" w:eastAsia="方正仿宋_GBK"/>
                <w:b w:val="0"/>
                <w:lang w:val="en-US" w:eastAsia="zh-CN"/>
              </w:rPr>
            </w:pPr>
            <w:r>
              <w:rPr>
                <w:rFonts w:hint="eastAsia"/>
                <w:b w:val="0"/>
                <w:lang w:val="en-US" w:eastAsia="zh-CN"/>
              </w:rPr>
              <w:t>8</w:t>
            </w:r>
          </w:p>
        </w:tc>
        <w:tc>
          <w:tcPr>
            <w:tcW w:w="1167" w:type="dxa"/>
            <w:gridSpan w:val="2"/>
            <w:tcBorders>
              <w:left w:val="single" w:color="545454" w:sz="4" w:space="0"/>
            </w:tcBorders>
            <w:vAlign w:val="center"/>
          </w:tcPr>
          <w:p w14:paraId="46C9165F">
            <w:pPr>
              <w:pStyle w:val="2"/>
              <w:spacing w:line="320" w:lineRule="exact"/>
              <w:jc w:val="center"/>
              <w:rPr>
                <w:b w:val="0"/>
              </w:rPr>
            </w:pPr>
            <w:r>
              <w:rPr>
                <w:rFonts w:hint="eastAsia"/>
                <w:b w:val="0"/>
              </w:rPr>
              <w:t>投标报价</w:t>
            </w:r>
          </w:p>
          <w:p w14:paraId="134AEE98">
            <w:pPr>
              <w:pStyle w:val="2"/>
              <w:spacing w:line="320" w:lineRule="exact"/>
              <w:jc w:val="center"/>
              <w:rPr>
                <w:b w:val="0"/>
              </w:rPr>
            </w:pPr>
            <w:r>
              <w:rPr>
                <w:rFonts w:hint="eastAsia"/>
                <w:b w:val="0"/>
              </w:rPr>
              <w:t>（</w:t>
            </w:r>
            <w:r>
              <w:rPr>
                <w:rFonts w:hint="eastAsia"/>
                <w:b w:val="0"/>
                <w:lang w:val="en-US" w:eastAsia="zh-CN"/>
              </w:rPr>
              <w:t>60</w:t>
            </w:r>
            <w:r>
              <w:rPr>
                <w:rFonts w:hint="eastAsia"/>
                <w:b w:val="0"/>
              </w:rPr>
              <w:t>分）</w:t>
            </w:r>
          </w:p>
        </w:tc>
        <w:tc>
          <w:tcPr>
            <w:tcW w:w="1668" w:type="dxa"/>
            <w:tcBorders>
              <w:top w:val="single" w:color="auto" w:sz="4" w:space="0"/>
            </w:tcBorders>
            <w:vAlign w:val="center"/>
          </w:tcPr>
          <w:p w14:paraId="25564EDA">
            <w:pPr>
              <w:pStyle w:val="2"/>
              <w:spacing w:line="320" w:lineRule="exact"/>
              <w:jc w:val="center"/>
              <w:rPr>
                <w:rFonts w:ascii="Times New Roman" w:hAnsi="Times New Roman" w:cs="Times New Roman"/>
                <w:b w:val="0"/>
              </w:rPr>
            </w:pPr>
            <w:r>
              <w:rPr>
                <w:rFonts w:hint="eastAsia" w:ascii="Times New Roman" w:hAnsi="Times New Roman" w:cs="Times New Roman"/>
                <w:b w:val="0"/>
              </w:rPr>
              <w:t>有效投标报价</w:t>
            </w:r>
          </w:p>
          <w:p w14:paraId="2DC97006">
            <w:pPr>
              <w:pStyle w:val="2"/>
              <w:spacing w:line="320" w:lineRule="exact"/>
              <w:jc w:val="center"/>
              <w:rPr>
                <w:rFonts w:ascii="Times New Roman" w:hAnsi="Times New Roman" w:cs="Times New Roman"/>
                <w:b w:val="0"/>
              </w:rPr>
            </w:pPr>
            <w:r>
              <w:rPr>
                <w:rFonts w:hint="eastAsia" w:ascii="Times New Roman" w:hAnsi="Times New Roman" w:cs="Times New Roman"/>
                <w:b w:val="0"/>
              </w:rPr>
              <w:t>（</w:t>
            </w:r>
            <w:r>
              <w:rPr>
                <w:rFonts w:hint="eastAsia" w:ascii="Times New Roman" w:hAnsi="Times New Roman" w:cs="Times New Roman"/>
                <w:b w:val="0"/>
                <w:lang w:val="en-US" w:eastAsia="zh-CN"/>
              </w:rPr>
              <w:t>60</w:t>
            </w:r>
            <w:r>
              <w:rPr>
                <w:rFonts w:hint="eastAsia" w:ascii="Times New Roman" w:hAnsi="Times New Roman" w:cs="Times New Roman"/>
                <w:b w:val="0"/>
              </w:rPr>
              <w:t>分）</w:t>
            </w:r>
          </w:p>
        </w:tc>
        <w:tc>
          <w:tcPr>
            <w:tcW w:w="5749" w:type="dxa"/>
            <w:tcBorders>
              <w:top w:val="single" w:color="auto" w:sz="4" w:space="0"/>
            </w:tcBorders>
            <w:vAlign w:val="center"/>
          </w:tcPr>
          <w:p w14:paraId="620005E8">
            <w:pPr>
              <w:pStyle w:val="2"/>
              <w:spacing w:line="320" w:lineRule="exact"/>
              <w:rPr>
                <w:rFonts w:hint="default" w:ascii="Times New Roman" w:hAnsi="Times New Roman" w:cs="Times New Roman"/>
                <w:b w:val="0"/>
                <w:lang w:val="en-US" w:eastAsia="zh-CN"/>
              </w:rPr>
            </w:pPr>
            <w:r>
              <w:rPr>
                <w:rFonts w:hint="eastAsia" w:ascii="Times New Roman" w:hAnsi="Times New Roman" w:cs="Times New Roman"/>
                <w:b w:val="0"/>
              </w:rPr>
              <w:t>1</w:t>
            </w:r>
            <w:r>
              <w:rPr>
                <w:rFonts w:hint="eastAsia" w:ascii="Times New Roman" w:hAnsi="Times New Roman" w:cs="Times New Roman"/>
                <w:b w:val="0"/>
                <w:lang w:val="en-US" w:eastAsia="zh-CN"/>
              </w:rPr>
              <w:t>.</w:t>
            </w:r>
            <w:r>
              <w:rPr>
                <w:rFonts w:hint="eastAsia" w:cs="Times New Roman"/>
                <w:b w:val="0"/>
                <w:lang w:val="en-US" w:eastAsia="zh-CN"/>
              </w:rPr>
              <w:t>基准价=最高限价之和=700+1000+1300+1600+300=4900元。</w:t>
            </w:r>
          </w:p>
          <w:p w14:paraId="6C7BEB7F">
            <w:pPr>
              <w:pStyle w:val="2"/>
              <w:spacing w:line="320" w:lineRule="exact"/>
              <w:rPr>
                <w:rFonts w:ascii="Times New Roman" w:hAnsi="Times New Roman" w:cs="Times New Roman"/>
                <w:b w:val="0"/>
              </w:rPr>
            </w:pPr>
            <w:r>
              <w:rPr>
                <w:rFonts w:hint="eastAsia" w:cs="Times New Roman"/>
                <w:b w:val="0"/>
                <w:lang w:val="en-US" w:eastAsia="zh-CN"/>
              </w:rPr>
              <w:t>2、</w:t>
            </w:r>
            <w:r>
              <w:rPr>
                <w:rFonts w:hint="eastAsia" w:ascii="Times New Roman" w:hAnsi="Times New Roman" w:cs="Times New Roman"/>
                <w:b w:val="0"/>
                <w:lang w:eastAsia="zh-CN"/>
              </w:rPr>
              <w:t>报价人</w:t>
            </w:r>
            <w:r>
              <w:rPr>
                <w:rFonts w:hint="eastAsia" w:cs="Times New Roman"/>
                <w:b w:val="0"/>
                <w:lang w:eastAsia="zh-CN"/>
              </w:rPr>
              <w:t>得分</w:t>
            </w:r>
            <w:r>
              <w:rPr>
                <w:rFonts w:hint="eastAsia" w:cs="Times New Roman"/>
                <w:b w:val="0"/>
                <w:lang w:val="en-US" w:eastAsia="zh-CN"/>
              </w:rPr>
              <w:t>=</w:t>
            </w:r>
            <w:r>
              <w:rPr>
                <w:rFonts w:hint="eastAsia" w:cs="Times New Roman"/>
                <w:b w:val="0"/>
                <w:lang w:eastAsia="zh-CN"/>
              </w:rPr>
              <w:t>基准价÷报价费有总和</w:t>
            </w:r>
            <w:r>
              <w:rPr>
                <w:rFonts w:hint="eastAsia" w:ascii="Times New Roman" w:hAnsi="Times New Roman" w:cs="Times New Roman"/>
                <w:b w:val="0"/>
              </w:rPr>
              <w:t>×</w:t>
            </w:r>
            <w:r>
              <w:rPr>
                <w:rFonts w:hint="eastAsia" w:ascii="Times New Roman" w:hAnsi="Times New Roman" w:cs="Times New Roman"/>
                <w:b w:val="0"/>
                <w:lang w:val="en-US" w:eastAsia="zh-CN"/>
              </w:rPr>
              <w:t>6</w:t>
            </w:r>
            <w:r>
              <w:rPr>
                <w:rFonts w:hint="eastAsia" w:ascii="Times New Roman" w:hAnsi="Times New Roman" w:cs="Times New Roman"/>
                <w:b w:val="0"/>
              </w:rPr>
              <w:t>0</w:t>
            </w:r>
            <w:bookmarkStart w:id="2" w:name="_GoBack"/>
            <w:bookmarkEnd w:id="2"/>
          </w:p>
        </w:tc>
      </w:tr>
      <w:bookmarkEnd w:id="0"/>
      <w:bookmarkEnd w:id="1"/>
    </w:tbl>
    <w:p w14:paraId="0B0A023F">
      <w:pPr>
        <w:pStyle w:val="379"/>
        <w:jc w:val="both"/>
      </w:pPr>
    </w:p>
    <w:sectPr>
      <w:headerReference r:id="rId7" w:type="first"/>
      <w:footerReference r:id="rId10" w:type="first"/>
      <w:headerReference r:id="rId5" w:type="default"/>
      <w:footerReference r:id="rId8" w:type="default"/>
      <w:headerReference r:id="rId6" w:type="even"/>
      <w:footerReference r:id="rId9" w:type="even"/>
      <w:pgSz w:w="11906" w:h="16838"/>
      <w:pgMar w:top="851" w:right="1133" w:bottom="993" w:left="1418" w:header="567" w:footer="70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0249">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96E8">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B21E">
    <w:pPr>
      <w:pStyle w:val="5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AB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0503">
    <w:pPr>
      <w:pStyle w:val="5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DE3E">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6"/>
      <w:lvlText w:val="%1)"/>
      <w:lvlJc w:val="left"/>
      <w:pPr>
        <w:tabs>
          <w:tab w:val="left" w:pos="7361"/>
        </w:tabs>
        <w:ind w:left="7361" w:hanging="420"/>
      </w:pPr>
    </w:lvl>
    <w:lvl w:ilvl="1" w:tentative="0">
      <w:start w:val="1"/>
      <w:numFmt w:val="decimal"/>
      <w:lvlText w:val="(%2)"/>
      <w:lvlJc w:val="left"/>
      <w:pPr>
        <w:tabs>
          <w:tab w:val="left" w:pos="7781"/>
        </w:tabs>
        <w:ind w:left="7781" w:hanging="420"/>
      </w:pPr>
      <w:rPr>
        <w:rFonts w:hint="default" w:ascii="Arial" w:hAnsi="Arial" w:cs="Arial"/>
      </w:rPr>
    </w:lvl>
    <w:lvl w:ilvl="2" w:tentative="0">
      <w:start w:val="1"/>
      <w:numFmt w:val="lowerRoman"/>
      <w:lvlText w:val="%3."/>
      <w:lvlJc w:val="right"/>
      <w:pPr>
        <w:tabs>
          <w:tab w:val="left" w:pos="8201"/>
        </w:tabs>
        <w:ind w:left="8201" w:hanging="420"/>
      </w:pPr>
    </w:lvl>
    <w:lvl w:ilvl="3" w:tentative="0">
      <w:start w:val="1"/>
      <w:numFmt w:val="decimal"/>
      <w:lvlText w:val="%4."/>
      <w:lvlJc w:val="left"/>
      <w:pPr>
        <w:tabs>
          <w:tab w:val="left" w:pos="8621"/>
        </w:tabs>
        <w:ind w:left="8621" w:hanging="420"/>
      </w:pPr>
    </w:lvl>
    <w:lvl w:ilvl="4" w:tentative="0">
      <w:start w:val="1"/>
      <w:numFmt w:val="lowerLetter"/>
      <w:lvlText w:val="%5)"/>
      <w:lvlJc w:val="left"/>
      <w:pPr>
        <w:tabs>
          <w:tab w:val="left" w:pos="9041"/>
        </w:tabs>
        <w:ind w:left="9041" w:hanging="420"/>
      </w:pPr>
    </w:lvl>
    <w:lvl w:ilvl="5" w:tentative="0">
      <w:start w:val="1"/>
      <w:numFmt w:val="lowerRoman"/>
      <w:lvlText w:val="%6."/>
      <w:lvlJc w:val="right"/>
      <w:pPr>
        <w:tabs>
          <w:tab w:val="left" w:pos="9461"/>
        </w:tabs>
        <w:ind w:left="9461" w:hanging="420"/>
      </w:pPr>
    </w:lvl>
    <w:lvl w:ilvl="6" w:tentative="0">
      <w:start w:val="1"/>
      <w:numFmt w:val="decimal"/>
      <w:lvlText w:val="%7."/>
      <w:lvlJc w:val="left"/>
      <w:pPr>
        <w:tabs>
          <w:tab w:val="left" w:pos="9881"/>
        </w:tabs>
        <w:ind w:left="9881" w:hanging="420"/>
      </w:pPr>
    </w:lvl>
    <w:lvl w:ilvl="7" w:tentative="0">
      <w:start w:val="1"/>
      <w:numFmt w:val="lowerLetter"/>
      <w:lvlText w:val="%8)"/>
      <w:lvlJc w:val="left"/>
      <w:pPr>
        <w:tabs>
          <w:tab w:val="left" w:pos="10301"/>
        </w:tabs>
        <w:ind w:left="10301" w:hanging="420"/>
      </w:pPr>
    </w:lvl>
    <w:lvl w:ilvl="8" w:tentative="0">
      <w:start w:val="1"/>
      <w:numFmt w:val="lowerRoman"/>
      <w:lvlText w:val="%9."/>
      <w:lvlJc w:val="right"/>
      <w:pPr>
        <w:tabs>
          <w:tab w:val="left" w:pos="10721"/>
        </w:tabs>
        <w:ind w:left="10721" w:hanging="420"/>
      </w:pPr>
    </w:lvl>
  </w:abstractNum>
  <w:abstractNum w:abstractNumId="1">
    <w:nsid w:val="00000004"/>
    <w:multiLevelType w:val="multilevel"/>
    <w:tmpl w:val="00000004"/>
    <w:lvl w:ilvl="0" w:tentative="0">
      <w:start w:val="1"/>
      <w:numFmt w:val="chineseCountingThousand"/>
      <w:pStyle w:val="66"/>
      <w:lvlText w:val="%1、"/>
      <w:lvlJc w:val="center"/>
      <w:pPr>
        <w:tabs>
          <w:tab w:val="left" w:pos="6096"/>
        </w:tabs>
        <w:ind w:left="6096"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decimal"/>
      <w:pStyle w:val="34"/>
      <w:lvlText w:val="%1."/>
      <w:lvlJc w:val="left"/>
      <w:pPr>
        <w:tabs>
          <w:tab w:val="left" w:pos="420"/>
        </w:tabs>
        <w:ind w:left="420" w:hanging="420"/>
      </w:pPr>
      <w:rPr>
        <w:rFonts w:hint="default" w:ascii="Arial" w:hAnsi="Arial"/>
        <w:sz w:val="24"/>
      </w:rPr>
    </w:lvl>
    <w:lvl w:ilvl="1" w:tentative="0">
      <w:start w:val="1"/>
      <w:numFmt w:val="decimal"/>
      <w:lvlText w:val="%2."/>
      <w:lvlJc w:val="left"/>
      <w:pPr>
        <w:tabs>
          <w:tab w:val="left" w:pos="540"/>
        </w:tabs>
        <w:ind w:left="540" w:hanging="420"/>
      </w:pPr>
      <w:rPr>
        <w:rFonts w:hint="default"/>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decimal"/>
      <w:pStyle w:val="37"/>
      <w:lvlText w:val="%1."/>
      <w:lvlJc w:val="left"/>
      <w:pPr>
        <w:tabs>
          <w:tab w:val="left" w:pos="113"/>
        </w:tabs>
        <w:ind w:left="113" w:hanging="113"/>
      </w:pPr>
      <w:rPr>
        <w:rFonts w:hint="default" w:ascii="Arial" w:hAnsi="Arial" w:cs="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4"/>
      <w:numFmt w:val="decimal"/>
      <w:pStyle w:val="6"/>
      <w:lvlText w:val="%1."/>
      <w:lvlJc w:val="left"/>
      <w:pPr>
        <w:tabs>
          <w:tab w:val="left" w:pos="1134"/>
        </w:tabs>
        <w:ind w:left="1134" w:hanging="1134"/>
      </w:pPr>
      <w:rPr>
        <w:rFonts w:hint="default" w:ascii="Arial" w:hAnsi="Arial" w:eastAsia="黑体"/>
        <w:b/>
        <w:i w:val="0"/>
        <w:sz w:val="24"/>
      </w:rPr>
    </w:lvl>
    <w:lvl w:ilvl="1" w:tentative="0">
      <w:start w:val="1"/>
      <w:numFmt w:val="decimal"/>
      <w:lvlText w:val="%1.%2"/>
      <w:lvlJc w:val="left"/>
      <w:pPr>
        <w:tabs>
          <w:tab w:val="left" w:pos="1134"/>
        </w:tabs>
        <w:ind w:left="1134" w:hanging="850"/>
      </w:pPr>
      <w:rPr>
        <w:rFonts w:hint="default" w:ascii="Arial" w:hAnsi="Arial" w:eastAsia="宋体"/>
        <w:b w:val="0"/>
        <w:i w:val="0"/>
        <w:sz w:val="24"/>
      </w:rPr>
    </w:lvl>
    <w:lvl w:ilvl="2" w:tentative="0">
      <w:start w:val="1"/>
      <w:numFmt w:val="decimal"/>
      <w:lvlText w:val="%1.%2.%3"/>
      <w:lvlJc w:val="left"/>
      <w:pPr>
        <w:tabs>
          <w:tab w:val="left" w:pos="1134"/>
        </w:tabs>
        <w:ind w:left="1134" w:hanging="1134"/>
      </w:pPr>
      <w:rPr>
        <w:rFonts w:hint="default" w:ascii="Arial" w:hAnsi="Arial" w:eastAsia="宋体"/>
        <w:b w:val="0"/>
        <w:i w:val="0"/>
        <w:sz w:val="24"/>
      </w:rPr>
    </w:lvl>
    <w:lvl w:ilvl="3" w:tentative="0">
      <w:start w:val="1"/>
      <w:numFmt w:val="decimal"/>
      <w:lvlText w:val="%1.%2.%3.%4"/>
      <w:lvlJc w:val="left"/>
      <w:pPr>
        <w:tabs>
          <w:tab w:val="left" w:pos="1134"/>
        </w:tabs>
        <w:ind w:left="1134" w:hanging="1134"/>
      </w:pPr>
      <w:rPr>
        <w:rFonts w:hint="default" w:ascii="Arial" w:hAnsi="Arial"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00000014"/>
    <w:multiLevelType w:val="multilevel"/>
    <w:tmpl w:val="00000014"/>
    <w:lvl w:ilvl="0" w:tentative="0">
      <w:start w:val="1"/>
      <w:numFmt w:val="decimal"/>
      <w:pStyle w:val="22"/>
      <w:lvlText w:val="%1."/>
      <w:lvlJc w:val="left"/>
      <w:pPr>
        <w:tabs>
          <w:tab w:val="left" w:pos="1027"/>
        </w:tabs>
        <w:ind w:left="1027" w:hanging="907"/>
      </w:pPr>
      <w:rPr>
        <w:rFonts w:hint="default" w:ascii="Arial" w:hAnsi="Arial"/>
        <w:b/>
        <w:sz w:val="24"/>
      </w:rPr>
    </w:lvl>
    <w:lvl w:ilvl="1" w:tentative="0">
      <w:start w:val="1"/>
      <w:numFmt w:val="decimal"/>
      <w:lvlText w:val="%1.%2."/>
      <w:lvlJc w:val="left"/>
      <w:pPr>
        <w:tabs>
          <w:tab w:val="left" w:pos="1267"/>
        </w:tabs>
        <w:ind w:left="1267" w:hanging="907"/>
      </w:pPr>
      <w:rPr>
        <w:rFonts w:hint="default" w:ascii="Arial" w:hAnsi="Arial"/>
        <w:dstrike w:val="0"/>
      </w:rPr>
    </w:lvl>
    <w:lvl w:ilvl="2" w:tentative="0">
      <w:start w:val="1"/>
      <w:numFmt w:val="decimal"/>
      <w:lvlText w:val="%1.%2.%3."/>
      <w:lvlJc w:val="left"/>
      <w:pPr>
        <w:tabs>
          <w:tab w:val="left" w:pos="1191"/>
        </w:tabs>
        <w:ind w:left="1191" w:hanging="907"/>
      </w:pPr>
      <w:rPr>
        <w:rFonts w:hint="default" w:ascii="Arial" w:hAnsi="Arial"/>
      </w:rPr>
    </w:lvl>
    <w:lvl w:ilvl="3" w:tentative="0">
      <w:start w:val="1"/>
      <w:numFmt w:val="decimal"/>
      <w:lvlText w:val="（%4）"/>
      <w:lvlJc w:val="left"/>
      <w:pPr>
        <w:tabs>
          <w:tab w:val="left" w:pos="1380"/>
        </w:tabs>
        <w:ind w:left="1380" w:hanging="420"/>
      </w:pPr>
      <w:rPr>
        <w:rFonts w:hint="eastAsia" w:ascii="黑体" w:hAnsi="Arial" w:eastAsia="黑体"/>
        <w:b/>
        <w:lang w:val="en-US"/>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25"/>
      <w:lvlText w:val="第%1章"/>
      <w:lvlJc w:val="left"/>
      <w:pPr>
        <w:tabs>
          <w:tab w:val="left" w:pos="840"/>
        </w:tabs>
        <w:ind w:left="840" w:hanging="8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8"/>
    <w:multiLevelType w:val="multilevel"/>
    <w:tmpl w:val="00000028"/>
    <w:lvl w:ilvl="0" w:tentative="0">
      <w:start w:val="1"/>
      <w:numFmt w:val="decimal"/>
      <w:pStyle w:val="19"/>
      <w:lvlText w:val="%1"/>
      <w:lvlJc w:val="left"/>
      <w:pPr>
        <w:tabs>
          <w:tab w:val="left" w:pos="600"/>
        </w:tabs>
        <w:ind w:left="240" w:firstLine="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8">
    <w:nsid w:val="00000029"/>
    <w:multiLevelType w:val="multilevel"/>
    <w:tmpl w:val="00000029"/>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23"/>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9">
    <w:nsid w:val="0000002C"/>
    <w:multiLevelType w:val="multilevel"/>
    <w:tmpl w:val="0000002C"/>
    <w:lvl w:ilvl="0" w:tentative="0">
      <w:start w:val="1"/>
      <w:numFmt w:val="chineseCountingThousand"/>
      <w:pStyle w:val="47"/>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rPr>
        <w:rFonts w:hint="default" w:ascii="Arial" w:hAnsi="Arial"/>
      </w:rPr>
    </w:lvl>
    <w:lvl w:ilvl="2" w:tentative="0">
      <w:start w:val="2"/>
      <w:numFmt w:val="japaneseCounting"/>
      <w:lvlText w:val="第%3章"/>
      <w:lvlJc w:val="left"/>
      <w:pPr>
        <w:tabs>
          <w:tab w:val="left" w:pos="2280"/>
        </w:tabs>
        <w:ind w:left="2280" w:hanging="14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BDC74BD"/>
    <w:multiLevelType w:val="multilevel"/>
    <w:tmpl w:val="7BDC74BD"/>
    <w:lvl w:ilvl="0" w:tentative="0">
      <w:start w:val="1"/>
      <w:numFmt w:val="decimal"/>
      <w:pStyle w:val="48"/>
      <w:lvlText w:val="%1."/>
      <w:lvlJc w:val="left"/>
      <w:pPr>
        <w:tabs>
          <w:tab w:val="left" w:pos="907"/>
        </w:tabs>
        <w:ind w:left="907" w:hanging="907"/>
      </w:pPr>
      <w:rPr>
        <w:rFonts w:hint="default" w:ascii="Arial" w:hAnsi="Arial"/>
        <w:b/>
        <w:sz w:val="24"/>
      </w:rPr>
    </w:lvl>
    <w:lvl w:ilvl="1" w:tentative="0">
      <w:start w:val="1"/>
      <w:numFmt w:val="decimal"/>
      <w:lvlText w:val="%1.%2."/>
      <w:lvlJc w:val="left"/>
      <w:pPr>
        <w:tabs>
          <w:tab w:val="left" w:pos="907"/>
        </w:tabs>
        <w:ind w:left="907" w:hanging="907"/>
      </w:pPr>
      <w:rPr>
        <w:rFonts w:hint="default" w:ascii="Arial" w:hAnsi="Arial"/>
        <w:dstrike w:val="0"/>
      </w:rPr>
    </w:lvl>
    <w:lvl w:ilvl="2" w:tentative="0">
      <w:start w:val="1"/>
      <w:numFmt w:val="decimal"/>
      <w:lvlText w:val="%1.%2.%3."/>
      <w:lvlJc w:val="left"/>
      <w:pPr>
        <w:tabs>
          <w:tab w:val="left" w:pos="907"/>
        </w:tabs>
        <w:ind w:left="907" w:hanging="907"/>
      </w:pPr>
      <w:rPr>
        <w:rFonts w:hint="default" w:ascii="Arial" w:hAnsi="Arial"/>
      </w:rPr>
    </w:lvl>
    <w:lvl w:ilvl="3" w:tentative="0">
      <w:start w:val="1"/>
      <w:numFmt w:val="decimal"/>
      <w:lvlText w:val="（%4）"/>
      <w:lvlJc w:val="left"/>
      <w:pPr>
        <w:tabs>
          <w:tab w:val="left" w:pos="1380"/>
        </w:tabs>
        <w:ind w:left="1380" w:hanging="420"/>
      </w:pPr>
      <w:rPr>
        <w:rFonts w:hint="eastAsia" w:ascii="黑体" w:hAnsi="Arial" w:eastAsia="黑体"/>
        <w:b/>
        <w:lang w:val="en-US"/>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0"/>
  </w:num>
  <w:num w:numId="3">
    <w:abstractNumId w:val="7"/>
  </w:num>
  <w:num w:numId="4">
    <w:abstractNumId w:val="5"/>
  </w:num>
  <w:num w:numId="5">
    <w:abstractNumId w:val="8"/>
  </w:num>
  <w:num w:numId="6">
    <w:abstractNumId w:val="6"/>
  </w:num>
  <w:num w:numId="7">
    <w:abstractNumId w:val="2"/>
  </w:num>
  <w:num w:numId="8">
    <w:abstractNumId w:val="3"/>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mirrorMargins w:val="1"/>
  <w:bordersDoNotSurroundHeader w:val="0"/>
  <w:bordersDoNotSurroundFooter w:val="0"/>
  <w:hideSpellingErrors/>
  <w:documentProtection w:enforcement="0"/>
  <w:defaultTabStop w:val="425"/>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5MGQzODM1OWJlOTIwMDk1OTU4NjNkNDJhOWY5MjAifQ=="/>
  </w:docVars>
  <w:rsids>
    <w:rsidRoot w:val="00172A27"/>
    <w:rsid w:val="000011A5"/>
    <w:rsid w:val="000019A6"/>
    <w:rsid w:val="00002362"/>
    <w:rsid w:val="00002948"/>
    <w:rsid w:val="0000443C"/>
    <w:rsid w:val="00005B96"/>
    <w:rsid w:val="00007590"/>
    <w:rsid w:val="00007D60"/>
    <w:rsid w:val="00012323"/>
    <w:rsid w:val="00014056"/>
    <w:rsid w:val="00015387"/>
    <w:rsid w:val="000157BF"/>
    <w:rsid w:val="00015C15"/>
    <w:rsid w:val="000165B7"/>
    <w:rsid w:val="00017117"/>
    <w:rsid w:val="00017ECF"/>
    <w:rsid w:val="00020C81"/>
    <w:rsid w:val="00020F40"/>
    <w:rsid w:val="00022973"/>
    <w:rsid w:val="00022F85"/>
    <w:rsid w:val="00023815"/>
    <w:rsid w:val="00023BD1"/>
    <w:rsid w:val="0002451A"/>
    <w:rsid w:val="00024ACE"/>
    <w:rsid w:val="00024B66"/>
    <w:rsid w:val="000250EA"/>
    <w:rsid w:val="00025578"/>
    <w:rsid w:val="000255D6"/>
    <w:rsid w:val="000263BE"/>
    <w:rsid w:val="000266B2"/>
    <w:rsid w:val="00027155"/>
    <w:rsid w:val="00027A57"/>
    <w:rsid w:val="00027BDD"/>
    <w:rsid w:val="00027C16"/>
    <w:rsid w:val="00027CB3"/>
    <w:rsid w:val="000313E2"/>
    <w:rsid w:val="0003298E"/>
    <w:rsid w:val="00032C5D"/>
    <w:rsid w:val="0003384B"/>
    <w:rsid w:val="000371B5"/>
    <w:rsid w:val="000406A5"/>
    <w:rsid w:val="000421FC"/>
    <w:rsid w:val="0004263C"/>
    <w:rsid w:val="00042A3C"/>
    <w:rsid w:val="000435F1"/>
    <w:rsid w:val="00045446"/>
    <w:rsid w:val="00046380"/>
    <w:rsid w:val="00046CA6"/>
    <w:rsid w:val="00047A6C"/>
    <w:rsid w:val="00047E4F"/>
    <w:rsid w:val="00050825"/>
    <w:rsid w:val="00050A51"/>
    <w:rsid w:val="00050FB4"/>
    <w:rsid w:val="00052D56"/>
    <w:rsid w:val="00053BC4"/>
    <w:rsid w:val="00055A32"/>
    <w:rsid w:val="0005644F"/>
    <w:rsid w:val="000576B9"/>
    <w:rsid w:val="00057A65"/>
    <w:rsid w:val="000605CA"/>
    <w:rsid w:val="00060729"/>
    <w:rsid w:val="00060E04"/>
    <w:rsid w:val="00061FF8"/>
    <w:rsid w:val="00062432"/>
    <w:rsid w:val="00062E07"/>
    <w:rsid w:val="000635D7"/>
    <w:rsid w:val="000703CB"/>
    <w:rsid w:val="00076D5E"/>
    <w:rsid w:val="00077C6D"/>
    <w:rsid w:val="00077DF8"/>
    <w:rsid w:val="00077F72"/>
    <w:rsid w:val="00081646"/>
    <w:rsid w:val="00081D51"/>
    <w:rsid w:val="00082F67"/>
    <w:rsid w:val="0008442F"/>
    <w:rsid w:val="000852D3"/>
    <w:rsid w:val="00085352"/>
    <w:rsid w:val="00086B31"/>
    <w:rsid w:val="00086EA0"/>
    <w:rsid w:val="000878AF"/>
    <w:rsid w:val="000902FC"/>
    <w:rsid w:val="00091659"/>
    <w:rsid w:val="000919C2"/>
    <w:rsid w:val="00091AE6"/>
    <w:rsid w:val="000952BC"/>
    <w:rsid w:val="000964A3"/>
    <w:rsid w:val="00097092"/>
    <w:rsid w:val="00097AF5"/>
    <w:rsid w:val="00097FC5"/>
    <w:rsid w:val="000A2DCC"/>
    <w:rsid w:val="000A3C5B"/>
    <w:rsid w:val="000A53A8"/>
    <w:rsid w:val="000A5714"/>
    <w:rsid w:val="000A6959"/>
    <w:rsid w:val="000A6A78"/>
    <w:rsid w:val="000A760F"/>
    <w:rsid w:val="000A7CDF"/>
    <w:rsid w:val="000B247B"/>
    <w:rsid w:val="000B2E23"/>
    <w:rsid w:val="000B3CAA"/>
    <w:rsid w:val="000B7DE7"/>
    <w:rsid w:val="000B7DEF"/>
    <w:rsid w:val="000C080B"/>
    <w:rsid w:val="000C1A82"/>
    <w:rsid w:val="000C2C62"/>
    <w:rsid w:val="000C4A02"/>
    <w:rsid w:val="000C667B"/>
    <w:rsid w:val="000C7D52"/>
    <w:rsid w:val="000C7E60"/>
    <w:rsid w:val="000C7FF3"/>
    <w:rsid w:val="000D02F6"/>
    <w:rsid w:val="000D03A6"/>
    <w:rsid w:val="000D1A3F"/>
    <w:rsid w:val="000D1BE0"/>
    <w:rsid w:val="000D455C"/>
    <w:rsid w:val="000D4EED"/>
    <w:rsid w:val="000D56AA"/>
    <w:rsid w:val="000D5971"/>
    <w:rsid w:val="000E00B6"/>
    <w:rsid w:val="000E01A6"/>
    <w:rsid w:val="000E01C9"/>
    <w:rsid w:val="000E1AF8"/>
    <w:rsid w:val="000E2809"/>
    <w:rsid w:val="000E3D5B"/>
    <w:rsid w:val="000E3F8C"/>
    <w:rsid w:val="000E60FD"/>
    <w:rsid w:val="000E6E34"/>
    <w:rsid w:val="000F0210"/>
    <w:rsid w:val="000F0256"/>
    <w:rsid w:val="000F2D6B"/>
    <w:rsid w:val="000F4B6E"/>
    <w:rsid w:val="000F53A2"/>
    <w:rsid w:val="000F6240"/>
    <w:rsid w:val="000F6D53"/>
    <w:rsid w:val="000F6D6B"/>
    <w:rsid w:val="000F7675"/>
    <w:rsid w:val="000F7861"/>
    <w:rsid w:val="000F7F4D"/>
    <w:rsid w:val="00101D9B"/>
    <w:rsid w:val="001037CD"/>
    <w:rsid w:val="00104314"/>
    <w:rsid w:val="0010490C"/>
    <w:rsid w:val="001057E8"/>
    <w:rsid w:val="00106AE5"/>
    <w:rsid w:val="00107570"/>
    <w:rsid w:val="001102A1"/>
    <w:rsid w:val="0011058A"/>
    <w:rsid w:val="0011189D"/>
    <w:rsid w:val="001126C8"/>
    <w:rsid w:val="001149E8"/>
    <w:rsid w:val="0011535E"/>
    <w:rsid w:val="0011553A"/>
    <w:rsid w:val="0011585E"/>
    <w:rsid w:val="00115E07"/>
    <w:rsid w:val="001165F1"/>
    <w:rsid w:val="00117134"/>
    <w:rsid w:val="00117ABF"/>
    <w:rsid w:val="0012093E"/>
    <w:rsid w:val="00121240"/>
    <w:rsid w:val="0012265B"/>
    <w:rsid w:val="00122D15"/>
    <w:rsid w:val="00124954"/>
    <w:rsid w:val="00125124"/>
    <w:rsid w:val="00125137"/>
    <w:rsid w:val="0012726F"/>
    <w:rsid w:val="00127C9F"/>
    <w:rsid w:val="00127D27"/>
    <w:rsid w:val="0013236A"/>
    <w:rsid w:val="00132C08"/>
    <w:rsid w:val="0013329C"/>
    <w:rsid w:val="0013481D"/>
    <w:rsid w:val="00135B12"/>
    <w:rsid w:val="00135D65"/>
    <w:rsid w:val="00135EEB"/>
    <w:rsid w:val="00135FA7"/>
    <w:rsid w:val="00137F8D"/>
    <w:rsid w:val="001411AB"/>
    <w:rsid w:val="00142811"/>
    <w:rsid w:val="00143B3A"/>
    <w:rsid w:val="00143B71"/>
    <w:rsid w:val="00143DA6"/>
    <w:rsid w:val="00146BFC"/>
    <w:rsid w:val="00147997"/>
    <w:rsid w:val="001479D9"/>
    <w:rsid w:val="00147AB3"/>
    <w:rsid w:val="00151738"/>
    <w:rsid w:val="00151B5A"/>
    <w:rsid w:val="00151D2B"/>
    <w:rsid w:val="001520DC"/>
    <w:rsid w:val="00152226"/>
    <w:rsid w:val="0015323F"/>
    <w:rsid w:val="0015483B"/>
    <w:rsid w:val="001571AF"/>
    <w:rsid w:val="0015724F"/>
    <w:rsid w:val="00157683"/>
    <w:rsid w:val="001578F5"/>
    <w:rsid w:val="00157A09"/>
    <w:rsid w:val="00161863"/>
    <w:rsid w:val="00162053"/>
    <w:rsid w:val="00165151"/>
    <w:rsid w:val="00165727"/>
    <w:rsid w:val="00167408"/>
    <w:rsid w:val="00167785"/>
    <w:rsid w:val="001711D7"/>
    <w:rsid w:val="00172A27"/>
    <w:rsid w:val="00172B7A"/>
    <w:rsid w:val="001738E6"/>
    <w:rsid w:val="001741EC"/>
    <w:rsid w:val="00174BB4"/>
    <w:rsid w:val="00175C97"/>
    <w:rsid w:val="00176002"/>
    <w:rsid w:val="00181A8F"/>
    <w:rsid w:val="00182392"/>
    <w:rsid w:val="00182EEB"/>
    <w:rsid w:val="001839F9"/>
    <w:rsid w:val="00185F26"/>
    <w:rsid w:val="001907B6"/>
    <w:rsid w:val="00191B43"/>
    <w:rsid w:val="00193D8B"/>
    <w:rsid w:val="00194098"/>
    <w:rsid w:val="00194D18"/>
    <w:rsid w:val="00195249"/>
    <w:rsid w:val="00196650"/>
    <w:rsid w:val="001A19EF"/>
    <w:rsid w:val="001A332B"/>
    <w:rsid w:val="001A3BA9"/>
    <w:rsid w:val="001A3BDC"/>
    <w:rsid w:val="001A412F"/>
    <w:rsid w:val="001A49B2"/>
    <w:rsid w:val="001A4E04"/>
    <w:rsid w:val="001A5112"/>
    <w:rsid w:val="001A58B4"/>
    <w:rsid w:val="001A7249"/>
    <w:rsid w:val="001B1124"/>
    <w:rsid w:val="001B2A32"/>
    <w:rsid w:val="001B2FC6"/>
    <w:rsid w:val="001B4362"/>
    <w:rsid w:val="001B7F68"/>
    <w:rsid w:val="001C20AE"/>
    <w:rsid w:val="001C2CB5"/>
    <w:rsid w:val="001C3262"/>
    <w:rsid w:val="001C4A4D"/>
    <w:rsid w:val="001C57D7"/>
    <w:rsid w:val="001C7C00"/>
    <w:rsid w:val="001C7C88"/>
    <w:rsid w:val="001D222B"/>
    <w:rsid w:val="001D51F3"/>
    <w:rsid w:val="001D5BFC"/>
    <w:rsid w:val="001D6C12"/>
    <w:rsid w:val="001E06B2"/>
    <w:rsid w:val="001E1FC9"/>
    <w:rsid w:val="001E2D18"/>
    <w:rsid w:val="001E5A7E"/>
    <w:rsid w:val="001F24E0"/>
    <w:rsid w:val="001F461B"/>
    <w:rsid w:val="001F4759"/>
    <w:rsid w:val="001F4A4C"/>
    <w:rsid w:val="001F6984"/>
    <w:rsid w:val="00200222"/>
    <w:rsid w:val="00200474"/>
    <w:rsid w:val="00200E1B"/>
    <w:rsid w:val="002014F5"/>
    <w:rsid w:val="00201C4C"/>
    <w:rsid w:val="00201D47"/>
    <w:rsid w:val="00202254"/>
    <w:rsid w:val="0020248A"/>
    <w:rsid w:val="00204AF5"/>
    <w:rsid w:val="0020534D"/>
    <w:rsid w:val="00206516"/>
    <w:rsid w:val="00206C76"/>
    <w:rsid w:val="00207331"/>
    <w:rsid w:val="00210E41"/>
    <w:rsid w:val="002114D5"/>
    <w:rsid w:val="00213F9E"/>
    <w:rsid w:val="00214810"/>
    <w:rsid w:val="00215ABD"/>
    <w:rsid w:val="00215B72"/>
    <w:rsid w:val="00216A42"/>
    <w:rsid w:val="002170B5"/>
    <w:rsid w:val="0021711E"/>
    <w:rsid w:val="0021778B"/>
    <w:rsid w:val="002206B7"/>
    <w:rsid w:val="00221C54"/>
    <w:rsid w:val="00221D84"/>
    <w:rsid w:val="00221DE6"/>
    <w:rsid w:val="002220A4"/>
    <w:rsid w:val="00222763"/>
    <w:rsid w:val="002228FA"/>
    <w:rsid w:val="00223F5C"/>
    <w:rsid w:val="002249EB"/>
    <w:rsid w:val="00224A55"/>
    <w:rsid w:val="00224ED3"/>
    <w:rsid w:val="00226B46"/>
    <w:rsid w:val="002308A2"/>
    <w:rsid w:val="00230A25"/>
    <w:rsid w:val="00230AC8"/>
    <w:rsid w:val="00230E21"/>
    <w:rsid w:val="0023182A"/>
    <w:rsid w:val="002329E2"/>
    <w:rsid w:val="00233448"/>
    <w:rsid w:val="002341FA"/>
    <w:rsid w:val="002344BD"/>
    <w:rsid w:val="002350ED"/>
    <w:rsid w:val="002353D9"/>
    <w:rsid w:val="002405C2"/>
    <w:rsid w:val="00242571"/>
    <w:rsid w:val="002436B8"/>
    <w:rsid w:val="002436C9"/>
    <w:rsid w:val="00244492"/>
    <w:rsid w:val="002448CA"/>
    <w:rsid w:val="002455E5"/>
    <w:rsid w:val="00246F88"/>
    <w:rsid w:val="00247F40"/>
    <w:rsid w:val="00250FD3"/>
    <w:rsid w:val="00253775"/>
    <w:rsid w:val="00253E17"/>
    <w:rsid w:val="002552EE"/>
    <w:rsid w:val="00256EAB"/>
    <w:rsid w:val="00257150"/>
    <w:rsid w:val="002606F8"/>
    <w:rsid w:val="00261A0B"/>
    <w:rsid w:val="002654CF"/>
    <w:rsid w:val="002674B9"/>
    <w:rsid w:val="0026789C"/>
    <w:rsid w:val="00270DF1"/>
    <w:rsid w:val="00271848"/>
    <w:rsid w:val="00271E9A"/>
    <w:rsid w:val="00272F0D"/>
    <w:rsid w:val="00273DD0"/>
    <w:rsid w:val="00275099"/>
    <w:rsid w:val="0027553B"/>
    <w:rsid w:val="00275F2C"/>
    <w:rsid w:val="00277407"/>
    <w:rsid w:val="00280B53"/>
    <w:rsid w:val="0028693D"/>
    <w:rsid w:val="002871C0"/>
    <w:rsid w:val="00290692"/>
    <w:rsid w:val="00293C7A"/>
    <w:rsid w:val="00293E14"/>
    <w:rsid w:val="00293E4C"/>
    <w:rsid w:val="00296610"/>
    <w:rsid w:val="002A1A8F"/>
    <w:rsid w:val="002A2B1F"/>
    <w:rsid w:val="002A2C0B"/>
    <w:rsid w:val="002A443F"/>
    <w:rsid w:val="002A4AC6"/>
    <w:rsid w:val="002A65C1"/>
    <w:rsid w:val="002A6789"/>
    <w:rsid w:val="002A7256"/>
    <w:rsid w:val="002A77FC"/>
    <w:rsid w:val="002A795C"/>
    <w:rsid w:val="002B18EF"/>
    <w:rsid w:val="002B1B7A"/>
    <w:rsid w:val="002B3479"/>
    <w:rsid w:val="002B34C4"/>
    <w:rsid w:val="002B527F"/>
    <w:rsid w:val="002B5B44"/>
    <w:rsid w:val="002B5E7F"/>
    <w:rsid w:val="002B6545"/>
    <w:rsid w:val="002B67DA"/>
    <w:rsid w:val="002B7C0F"/>
    <w:rsid w:val="002C00E8"/>
    <w:rsid w:val="002C1629"/>
    <w:rsid w:val="002C24D2"/>
    <w:rsid w:val="002C5381"/>
    <w:rsid w:val="002C5E61"/>
    <w:rsid w:val="002C7C30"/>
    <w:rsid w:val="002D17D5"/>
    <w:rsid w:val="002D4F56"/>
    <w:rsid w:val="002D56A7"/>
    <w:rsid w:val="002D5B1A"/>
    <w:rsid w:val="002E11E8"/>
    <w:rsid w:val="002E14D2"/>
    <w:rsid w:val="002E4986"/>
    <w:rsid w:val="002E4E33"/>
    <w:rsid w:val="002E520D"/>
    <w:rsid w:val="002E6F56"/>
    <w:rsid w:val="002F011C"/>
    <w:rsid w:val="002F2DE2"/>
    <w:rsid w:val="002F3BDA"/>
    <w:rsid w:val="002F5597"/>
    <w:rsid w:val="002F56BE"/>
    <w:rsid w:val="002F5C1F"/>
    <w:rsid w:val="002F66CA"/>
    <w:rsid w:val="002F6BC1"/>
    <w:rsid w:val="002F7666"/>
    <w:rsid w:val="003010EE"/>
    <w:rsid w:val="00301D4E"/>
    <w:rsid w:val="003034EA"/>
    <w:rsid w:val="00303CC4"/>
    <w:rsid w:val="003040B9"/>
    <w:rsid w:val="003053F8"/>
    <w:rsid w:val="003058BD"/>
    <w:rsid w:val="003075A8"/>
    <w:rsid w:val="0031008B"/>
    <w:rsid w:val="003115C0"/>
    <w:rsid w:val="0031163D"/>
    <w:rsid w:val="00311DE3"/>
    <w:rsid w:val="003124D1"/>
    <w:rsid w:val="003137B8"/>
    <w:rsid w:val="00313F18"/>
    <w:rsid w:val="003153BC"/>
    <w:rsid w:val="0032030D"/>
    <w:rsid w:val="00321045"/>
    <w:rsid w:val="003218CE"/>
    <w:rsid w:val="003221C1"/>
    <w:rsid w:val="0032249D"/>
    <w:rsid w:val="00324955"/>
    <w:rsid w:val="00325189"/>
    <w:rsid w:val="00325912"/>
    <w:rsid w:val="00326C9D"/>
    <w:rsid w:val="0032744E"/>
    <w:rsid w:val="003274A3"/>
    <w:rsid w:val="00327FEA"/>
    <w:rsid w:val="00330503"/>
    <w:rsid w:val="003307B1"/>
    <w:rsid w:val="003310B1"/>
    <w:rsid w:val="00331176"/>
    <w:rsid w:val="00331B1C"/>
    <w:rsid w:val="0033293F"/>
    <w:rsid w:val="00333A22"/>
    <w:rsid w:val="00333EE3"/>
    <w:rsid w:val="00334611"/>
    <w:rsid w:val="00334981"/>
    <w:rsid w:val="0033562D"/>
    <w:rsid w:val="00336228"/>
    <w:rsid w:val="00336BC8"/>
    <w:rsid w:val="00337032"/>
    <w:rsid w:val="003378D7"/>
    <w:rsid w:val="00337A1E"/>
    <w:rsid w:val="0034181D"/>
    <w:rsid w:val="00341A5A"/>
    <w:rsid w:val="0034250C"/>
    <w:rsid w:val="003437F5"/>
    <w:rsid w:val="00343E22"/>
    <w:rsid w:val="00344136"/>
    <w:rsid w:val="00344A27"/>
    <w:rsid w:val="0034749E"/>
    <w:rsid w:val="00347829"/>
    <w:rsid w:val="00352EAA"/>
    <w:rsid w:val="00354B8C"/>
    <w:rsid w:val="00356F6A"/>
    <w:rsid w:val="003571DC"/>
    <w:rsid w:val="00360054"/>
    <w:rsid w:val="00361B19"/>
    <w:rsid w:val="00363DC9"/>
    <w:rsid w:val="00364074"/>
    <w:rsid w:val="00364575"/>
    <w:rsid w:val="0036482C"/>
    <w:rsid w:val="00364D77"/>
    <w:rsid w:val="003650E6"/>
    <w:rsid w:val="00365234"/>
    <w:rsid w:val="003653FC"/>
    <w:rsid w:val="00365C51"/>
    <w:rsid w:val="00365D83"/>
    <w:rsid w:val="00366410"/>
    <w:rsid w:val="00366A82"/>
    <w:rsid w:val="00367BC3"/>
    <w:rsid w:val="00371AC2"/>
    <w:rsid w:val="003722EE"/>
    <w:rsid w:val="00372838"/>
    <w:rsid w:val="003736EA"/>
    <w:rsid w:val="00374C3A"/>
    <w:rsid w:val="00375238"/>
    <w:rsid w:val="00375D6F"/>
    <w:rsid w:val="00375FD5"/>
    <w:rsid w:val="00380C88"/>
    <w:rsid w:val="003822D0"/>
    <w:rsid w:val="0038438B"/>
    <w:rsid w:val="0038496B"/>
    <w:rsid w:val="0038499F"/>
    <w:rsid w:val="00384EBB"/>
    <w:rsid w:val="00387113"/>
    <w:rsid w:val="003873C2"/>
    <w:rsid w:val="00390570"/>
    <w:rsid w:val="00390E58"/>
    <w:rsid w:val="0039389C"/>
    <w:rsid w:val="00394653"/>
    <w:rsid w:val="0039472F"/>
    <w:rsid w:val="00394ABB"/>
    <w:rsid w:val="00394EF9"/>
    <w:rsid w:val="003A1807"/>
    <w:rsid w:val="003A3AA1"/>
    <w:rsid w:val="003A4A0B"/>
    <w:rsid w:val="003A695F"/>
    <w:rsid w:val="003A6993"/>
    <w:rsid w:val="003B1261"/>
    <w:rsid w:val="003B128A"/>
    <w:rsid w:val="003B2C98"/>
    <w:rsid w:val="003B2D9F"/>
    <w:rsid w:val="003B2EAF"/>
    <w:rsid w:val="003B39B7"/>
    <w:rsid w:val="003B3C0E"/>
    <w:rsid w:val="003B3C1D"/>
    <w:rsid w:val="003B5052"/>
    <w:rsid w:val="003B69C2"/>
    <w:rsid w:val="003C34C5"/>
    <w:rsid w:val="003C3834"/>
    <w:rsid w:val="003C5FE3"/>
    <w:rsid w:val="003C65E9"/>
    <w:rsid w:val="003D47A2"/>
    <w:rsid w:val="003D5DE0"/>
    <w:rsid w:val="003D5E29"/>
    <w:rsid w:val="003E1629"/>
    <w:rsid w:val="003E350B"/>
    <w:rsid w:val="003E361C"/>
    <w:rsid w:val="003E5998"/>
    <w:rsid w:val="003E59F5"/>
    <w:rsid w:val="003E5E84"/>
    <w:rsid w:val="003E6B7A"/>
    <w:rsid w:val="003E7A98"/>
    <w:rsid w:val="003F074F"/>
    <w:rsid w:val="003F0F89"/>
    <w:rsid w:val="003F0FFA"/>
    <w:rsid w:val="003F1E14"/>
    <w:rsid w:val="003F273D"/>
    <w:rsid w:val="003F2E1C"/>
    <w:rsid w:val="003F478F"/>
    <w:rsid w:val="00401E7F"/>
    <w:rsid w:val="00402275"/>
    <w:rsid w:val="0040455A"/>
    <w:rsid w:val="004047AF"/>
    <w:rsid w:val="0040498D"/>
    <w:rsid w:val="004053BE"/>
    <w:rsid w:val="004057CC"/>
    <w:rsid w:val="00407D90"/>
    <w:rsid w:val="00410F38"/>
    <w:rsid w:val="00414126"/>
    <w:rsid w:val="00414C76"/>
    <w:rsid w:val="004209C9"/>
    <w:rsid w:val="00420DBF"/>
    <w:rsid w:val="0042150D"/>
    <w:rsid w:val="00421EB3"/>
    <w:rsid w:val="004220DB"/>
    <w:rsid w:val="004241AE"/>
    <w:rsid w:val="00424202"/>
    <w:rsid w:val="004246AC"/>
    <w:rsid w:val="004249C1"/>
    <w:rsid w:val="00425178"/>
    <w:rsid w:val="00432470"/>
    <w:rsid w:val="00432814"/>
    <w:rsid w:val="00434C37"/>
    <w:rsid w:val="004350C3"/>
    <w:rsid w:val="00435361"/>
    <w:rsid w:val="00435E79"/>
    <w:rsid w:val="00435F18"/>
    <w:rsid w:val="00437D30"/>
    <w:rsid w:val="00441E87"/>
    <w:rsid w:val="00442574"/>
    <w:rsid w:val="00442C86"/>
    <w:rsid w:val="00442DBD"/>
    <w:rsid w:val="00443393"/>
    <w:rsid w:val="00443619"/>
    <w:rsid w:val="00443C5A"/>
    <w:rsid w:val="004441C3"/>
    <w:rsid w:val="00444442"/>
    <w:rsid w:val="00450197"/>
    <w:rsid w:val="00451B59"/>
    <w:rsid w:val="00452890"/>
    <w:rsid w:val="00452F1C"/>
    <w:rsid w:val="004559A5"/>
    <w:rsid w:val="0045661F"/>
    <w:rsid w:val="00460887"/>
    <w:rsid w:val="00462D05"/>
    <w:rsid w:val="004632DA"/>
    <w:rsid w:val="00463B41"/>
    <w:rsid w:val="0046545E"/>
    <w:rsid w:val="004655CE"/>
    <w:rsid w:val="00465B66"/>
    <w:rsid w:val="004661D9"/>
    <w:rsid w:val="004675A6"/>
    <w:rsid w:val="00467740"/>
    <w:rsid w:val="0047317D"/>
    <w:rsid w:val="00473B00"/>
    <w:rsid w:val="00474659"/>
    <w:rsid w:val="00475CC8"/>
    <w:rsid w:val="004772E0"/>
    <w:rsid w:val="004773B9"/>
    <w:rsid w:val="00480AA1"/>
    <w:rsid w:val="00481220"/>
    <w:rsid w:val="00481615"/>
    <w:rsid w:val="004817B8"/>
    <w:rsid w:val="0048253B"/>
    <w:rsid w:val="004858D7"/>
    <w:rsid w:val="004860B1"/>
    <w:rsid w:val="0049161C"/>
    <w:rsid w:val="004923E1"/>
    <w:rsid w:val="00493011"/>
    <w:rsid w:val="00493D10"/>
    <w:rsid w:val="00494934"/>
    <w:rsid w:val="0049682B"/>
    <w:rsid w:val="00497685"/>
    <w:rsid w:val="00497D64"/>
    <w:rsid w:val="00497EA7"/>
    <w:rsid w:val="004A1011"/>
    <w:rsid w:val="004A1A1C"/>
    <w:rsid w:val="004A1C75"/>
    <w:rsid w:val="004A2296"/>
    <w:rsid w:val="004A25AA"/>
    <w:rsid w:val="004A4AEA"/>
    <w:rsid w:val="004A575D"/>
    <w:rsid w:val="004A6395"/>
    <w:rsid w:val="004A652B"/>
    <w:rsid w:val="004B0ADC"/>
    <w:rsid w:val="004B12A1"/>
    <w:rsid w:val="004B14AA"/>
    <w:rsid w:val="004B1947"/>
    <w:rsid w:val="004B43AD"/>
    <w:rsid w:val="004C0B65"/>
    <w:rsid w:val="004C1CBA"/>
    <w:rsid w:val="004C2826"/>
    <w:rsid w:val="004C2D87"/>
    <w:rsid w:val="004C3663"/>
    <w:rsid w:val="004C3D3B"/>
    <w:rsid w:val="004C3E28"/>
    <w:rsid w:val="004C4457"/>
    <w:rsid w:val="004C5AEC"/>
    <w:rsid w:val="004C6CEE"/>
    <w:rsid w:val="004C6D05"/>
    <w:rsid w:val="004D1068"/>
    <w:rsid w:val="004D202F"/>
    <w:rsid w:val="004D21A6"/>
    <w:rsid w:val="004D236F"/>
    <w:rsid w:val="004D3E5C"/>
    <w:rsid w:val="004D459D"/>
    <w:rsid w:val="004D5027"/>
    <w:rsid w:val="004D59AA"/>
    <w:rsid w:val="004D6A2D"/>
    <w:rsid w:val="004D776F"/>
    <w:rsid w:val="004E071E"/>
    <w:rsid w:val="004E1A1F"/>
    <w:rsid w:val="004E328D"/>
    <w:rsid w:val="004E33FD"/>
    <w:rsid w:val="004E46ED"/>
    <w:rsid w:val="004E54F7"/>
    <w:rsid w:val="004E6CAA"/>
    <w:rsid w:val="004E6FE3"/>
    <w:rsid w:val="004E7064"/>
    <w:rsid w:val="004E72B6"/>
    <w:rsid w:val="004F2B4D"/>
    <w:rsid w:val="004F3E7E"/>
    <w:rsid w:val="004F449E"/>
    <w:rsid w:val="004F4BC7"/>
    <w:rsid w:val="004F600F"/>
    <w:rsid w:val="004F619A"/>
    <w:rsid w:val="004F6358"/>
    <w:rsid w:val="004F6CCD"/>
    <w:rsid w:val="005005B5"/>
    <w:rsid w:val="005012D1"/>
    <w:rsid w:val="005019EE"/>
    <w:rsid w:val="00501D74"/>
    <w:rsid w:val="005020D0"/>
    <w:rsid w:val="00503457"/>
    <w:rsid w:val="0050528B"/>
    <w:rsid w:val="00505603"/>
    <w:rsid w:val="005057D0"/>
    <w:rsid w:val="00505941"/>
    <w:rsid w:val="00507B14"/>
    <w:rsid w:val="00510342"/>
    <w:rsid w:val="00510612"/>
    <w:rsid w:val="005107FE"/>
    <w:rsid w:val="005116E4"/>
    <w:rsid w:val="00511E71"/>
    <w:rsid w:val="005134DA"/>
    <w:rsid w:val="00514C06"/>
    <w:rsid w:val="00514F96"/>
    <w:rsid w:val="005159FE"/>
    <w:rsid w:val="00515FC4"/>
    <w:rsid w:val="00516F5D"/>
    <w:rsid w:val="00520FE6"/>
    <w:rsid w:val="0052315B"/>
    <w:rsid w:val="005238D9"/>
    <w:rsid w:val="005238EA"/>
    <w:rsid w:val="005238F6"/>
    <w:rsid w:val="005239CC"/>
    <w:rsid w:val="00524967"/>
    <w:rsid w:val="00530502"/>
    <w:rsid w:val="00532D3F"/>
    <w:rsid w:val="005368E9"/>
    <w:rsid w:val="00537A55"/>
    <w:rsid w:val="00540051"/>
    <w:rsid w:val="00540527"/>
    <w:rsid w:val="00541AFA"/>
    <w:rsid w:val="00542358"/>
    <w:rsid w:val="00542681"/>
    <w:rsid w:val="005429B1"/>
    <w:rsid w:val="0054313C"/>
    <w:rsid w:val="00543269"/>
    <w:rsid w:val="00543B08"/>
    <w:rsid w:val="00545174"/>
    <w:rsid w:val="005533A1"/>
    <w:rsid w:val="0055369A"/>
    <w:rsid w:val="00553B01"/>
    <w:rsid w:val="00554849"/>
    <w:rsid w:val="00557D3E"/>
    <w:rsid w:val="00560A85"/>
    <w:rsid w:val="005636AA"/>
    <w:rsid w:val="005642CC"/>
    <w:rsid w:val="00566703"/>
    <w:rsid w:val="00566F9A"/>
    <w:rsid w:val="005670BB"/>
    <w:rsid w:val="00570441"/>
    <w:rsid w:val="00573B3C"/>
    <w:rsid w:val="005741C9"/>
    <w:rsid w:val="00574BB5"/>
    <w:rsid w:val="00576E07"/>
    <w:rsid w:val="00580E08"/>
    <w:rsid w:val="005814D8"/>
    <w:rsid w:val="00582A60"/>
    <w:rsid w:val="00582E76"/>
    <w:rsid w:val="0058413E"/>
    <w:rsid w:val="0058765C"/>
    <w:rsid w:val="00587D80"/>
    <w:rsid w:val="00592BF9"/>
    <w:rsid w:val="0059379B"/>
    <w:rsid w:val="0059568A"/>
    <w:rsid w:val="00596592"/>
    <w:rsid w:val="00597FEF"/>
    <w:rsid w:val="005A0ECF"/>
    <w:rsid w:val="005A2606"/>
    <w:rsid w:val="005A42D1"/>
    <w:rsid w:val="005A6019"/>
    <w:rsid w:val="005A6778"/>
    <w:rsid w:val="005A678F"/>
    <w:rsid w:val="005A6CB6"/>
    <w:rsid w:val="005A7246"/>
    <w:rsid w:val="005B1845"/>
    <w:rsid w:val="005B4352"/>
    <w:rsid w:val="005B496D"/>
    <w:rsid w:val="005B68DC"/>
    <w:rsid w:val="005C34D1"/>
    <w:rsid w:val="005C3D86"/>
    <w:rsid w:val="005C57B2"/>
    <w:rsid w:val="005C658F"/>
    <w:rsid w:val="005C6EF4"/>
    <w:rsid w:val="005C7857"/>
    <w:rsid w:val="005D1A14"/>
    <w:rsid w:val="005D1EF3"/>
    <w:rsid w:val="005D25E2"/>
    <w:rsid w:val="005D3148"/>
    <w:rsid w:val="005D315B"/>
    <w:rsid w:val="005D3833"/>
    <w:rsid w:val="005D38DA"/>
    <w:rsid w:val="005D4038"/>
    <w:rsid w:val="005D4F2C"/>
    <w:rsid w:val="005D57C5"/>
    <w:rsid w:val="005D6418"/>
    <w:rsid w:val="005D66F5"/>
    <w:rsid w:val="005D7180"/>
    <w:rsid w:val="005E013A"/>
    <w:rsid w:val="005E0C64"/>
    <w:rsid w:val="005E282E"/>
    <w:rsid w:val="005E2ADF"/>
    <w:rsid w:val="005E3F0E"/>
    <w:rsid w:val="005E4576"/>
    <w:rsid w:val="005E4BF5"/>
    <w:rsid w:val="005E55DD"/>
    <w:rsid w:val="005E59EC"/>
    <w:rsid w:val="005E5E0A"/>
    <w:rsid w:val="005E7AFF"/>
    <w:rsid w:val="005E7D2F"/>
    <w:rsid w:val="005F081E"/>
    <w:rsid w:val="005F2276"/>
    <w:rsid w:val="005F32F8"/>
    <w:rsid w:val="005F3368"/>
    <w:rsid w:val="005F48ED"/>
    <w:rsid w:val="005F4E0B"/>
    <w:rsid w:val="005F5C37"/>
    <w:rsid w:val="005F5FAB"/>
    <w:rsid w:val="005F7C42"/>
    <w:rsid w:val="00602208"/>
    <w:rsid w:val="00602E9C"/>
    <w:rsid w:val="006030A1"/>
    <w:rsid w:val="006044C4"/>
    <w:rsid w:val="0060509D"/>
    <w:rsid w:val="0060546E"/>
    <w:rsid w:val="00606213"/>
    <w:rsid w:val="0060749A"/>
    <w:rsid w:val="00610EB5"/>
    <w:rsid w:val="006121DF"/>
    <w:rsid w:val="0061246D"/>
    <w:rsid w:val="00613196"/>
    <w:rsid w:val="006132A4"/>
    <w:rsid w:val="00613321"/>
    <w:rsid w:val="00614AB3"/>
    <w:rsid w:val="00614D26"/>
    <w:rsid w:val="00616920"/>
    <w:rsid w:val="00620185"/>
    <w:rsid w:val="00620936"/>
    <w:rsid w:val="00620D32"/>
    <w:rsid w:val="006241B4"/>
    <w:rsid w:val="006261F6"/>
    <w:rsid w:val="00626864"/>
    <w:rsid w:val="00631990"/>
    <w:rsid w:val="00631EDA"/>
    <w:rsid w:val="00632429"/>
    <w:rsid w:val="00636310"/>
    <w:rsid w:val="0063663D"/>
    <w:rsid w:val="006370D6"/>
    <w:rsid w:val="00637664"/>
    <w:rsid w:val="006420BE"/>
    <w:rsid w:val="00643480"/>
    <w:rsid w:val="0064446D"/>
    <w:rsid w:val="006448AC"/>
    <w:rsid w:val="00645F44"/>
    <w:rsid w:val="006469B5"/>
    <w:rsid w:val="00646E3E"/>
    <w:rsid w:val="006472E1"/>
    <w:rsid w:val="00650151"/>
    <w:rsid w:val="0065060C"/>
    <w:rsid w:val="00650F6C"/>
    <w:rsid w:val="00651D2D"/>
    <w:rsid w:val="00652D59"/>
    <w:rsid w:val="0065332E"/>
    <w:rsid w:val="006539FC"/>
    <w:rsid w:val="006561E3"/>
    <w:rsid w:val="006579AB"/>
    <w:rsid w:val="00657E1D"/>
    <w:rsid w:val="00660B22"/>
    <w:rsid w:val="00661678"/>
    <w:rsid w:val="00661EBC"/>
    <w:rsid w:val="0066249C"/>
    <w:rsid w:val="00664049"/>
    <w:rsid w:val="00664C59"/>
    <w:rsid w:val="00664EBB"/>
    <w:rsid w:val="00665184"/>
    <w:rsid w:val="00671020"/>
    <w:rsid w:val="0067186F"/>
    <w:rsid w:val="00671AE3"/>
    <w:rsid w:val="00671FEC"/>
    <w:rsid w:val="00672DD4"/>
    <w:rsid w:val="006736EC"/>
    <w:rsid w:val="00673F27"/>
    <w:rsid w:val="00674905"/>
    <w:rsid w:val="006749D4"/>
    <w:rsid w:val="00674AE9"/>
    <w:rsid w:val="00674CA0"/>
    <w:rsid w:val="00675018"/>
    <w:rsid w:val="00675052"/>
    <w:rsid w:val="006757AA"/>
    <w:rsid w:val="00675F6B"/>
    <w:rsid w:val="0067733C"/>
    <w:rsid w:val="00677B85"/>
    <w:rsid w:val="00680CA3"/>
    <w:rsid w:val="00681F99"/>
    <w:rsid w:val="00683626"/>
    <w:rsid w:val="0068587D"/>
    <w:rsid w:val="00690467"/>
    <w:rsid w:val="0069068B"/>
    <w:rsid w:val="006911BA"/>
    <w:rsid w:val="00692896"/>
    <w:rsid w:val="00692CC5"/>
    <w:rsid w:val="00694134"/>
    <w:rsid w:val="00695560"/>
    <w:rsid w:val="0069624E"/>
    <w:rsid w:val="006A163A"/>
    <w:rsid w:val="006A3E12"/>
    <w:rsid w:val="006A5DF6"/>
    <w:rsid w:val="006A62D3"/>
    <w:rsid w:val="006A7BAB"/>
    <w:rsid w:val="006B01D9"/>
    <w:rsid w:val="006B09F5"/>
    <w:rsid w:val="006B4761"/>
    <w:rsid w:val="006B495B"/>
    <w:rsid w:val="006B4BA5"/>
    <w:rsid w:val="006B58FE"/>
    <w:rsid w:val="006B5C5A"/>
    <w:rsid w:val="006B6E65"/>
    <w:rsid w:val="006C069A"/>
    <w:rsid w:val="006C08F0"/>
    <w:rsid w:val="006C0D23"/>
    <w:rsid w:val="006C2D1C"/>
    <w:rsid w:val="006C385F"/>
    <w:rsid w:val="006C5FC7"/>
    <w:rsid w:val="006C61C8"/>
    <w:rsid w:val="006C6AC4"/>
    <w:rsid w:val="006C7229"/>
    <w:rsid w:val="006D0098"/>
    <w:rsid w:val="006D13C7"/>
    <w:rsid w:val="006D3B68"/>
    <w:rsid w:val="006D4E77"/>
    <w:rsid w:val="006D67EF"/>
    <w:rsid w:val="006E0F20"/>
    <w:rsid w:val="006E1930"/>
    <w:rsid w:val="006E20B4"/>
    <w:rsid w:val="006E3394"/>
    <w:rsid w:val="006E4890"/>
    <w:rsid w:val="006E5CD5"/>
    <w:rsid w:val="006E6C91"/>
    <w:rsid w:val="006F0A6B"/>
    <w:rsid w:val="006F1CE6"/>
    <w:rsid w:val="006F1ECE"/>
    <w:rsid w:val="006F22AA"/>
    <w:rsid w:val="006F3968"/>
    <w:rsid w:val="006F39F7"/>
    <w:rsid w:val="006F3B31"/>
    <w:rsid w:val="006F4B83"/>
    <w:rsid w:val="006F512A"/>
    <w:rsid w:val="006F5A1E"/>
    <w:rsid w:val="006F5F24"/>
    <w:rsid w:val="00700E49"/>
    <w:rsid w:val="00700FF5"/>
    <w:rsid w:val="0070178B"/>
    <w:rsid w:val="0070336B"/>
    <w:rsid w:val="00705002"/>
    <w:rsid w:val="0070517A"/>
    <w:rsid w:val="0070596A"/>
    <w:rsid w:val="00706060"/>
    <w:rsid w:val="00707DDD"/>
    <w:rsid w:val="0071073F"/>
    <w:rsid w:val="007114DE"/>
    <w:rsid w:val="00711859"/>
    <w:rsid w:val="00712063"/>
    <w:rsid w:val="0071230C"/>
    <w:rsid w:val="00714CA1"/>
    <w:rsid w:val="007165F5"/>
    <w:rsid w:val="00717518"/>
    <w:rsid w:val="00717B13"/>
    <w:rsid w:val="00717B98"/>
    <w:rsid w:val="0072011E"/>
    <w:rsid w:val="00720EFA"/>
    <w:rsid w:val="00721373"/>
    <w:rsid w:val="007213C7"/>
    <w:rsid w:val="00721AAF"/>
    <w:rsid w:val="007227D4"/>
    <w:rsid w:val="007234A8"/>
    <w:rsid w:val="00723523"/>
    <w:rsid w:val="00725830"/>
    <w:rsid w:val="00727243"/>
    <w:rsid w:val="00731AFF"/>
    <w:rsid w:val="0073202B"/>
    <w:rsid w:val="00732B5C"/>
    <w:rsid w:val="00733D18"/>
    <w:rsid w:val="0073434A"/>
    <w:rsid w:val="0073659F"/>
    <w:rsid w:val="00736C60"/>
    <w:rsid w:val="007400E7"/>
    <w:rsid w:val="007415A7"/>
    <w:rsid w:val="00744405"/>
    <w:rsid w:val="00746020"/>
    <w:rsid w:val="007476C1"/>
    <w:rsid w:val="007507CA"/>
    <w:rsid w:val="00750D88"/>
    <w:rsid w:val="0075100E"/>
    <w:rsid w:val="007536F8"/>
    <w:rsid w:val="00754293"/>
    <w:rsid w:val="00757336"/>
    <w:rsid w:val="00757C08"/>
    <w:rsid w:val="0076047D"/>
    <w:rsid w:val="0076079D"/>
    <w:rsid w:val="00761144"/>
    <w:rsid w:val="0076129B"/>
    <w:rsid w:val="00762C92"/>
    <w:rsid w:val="00763DCF"/>
    <w:rsid w:val="00763E43"/>
    <w:rsid w:val="007643C5"/>
    <w:rsid w:val="00764A99"/>
    <w:rsid w:val="0076598E"/>
    <w:rsid w:val="00765C87"/>
    <w:rsid w:val="00773CD2"/>
    <w:rsid w:val="00776924"/>
    <w:rsid w:val="00777873"/>
    <w:rsid w:val="00777AA4"/>
    <w:rsid w:val="007807CC"/>
    <w:rsid w:val="00781E01"/>
    <w:rsid w:val="00782313"/>
    <w:rsid w:val="00782809"/>
    <w:rsid w:val="00785002"/>
    <w:rsid w:val="00785057"/>
    <w:rsid w:val="0078586B"/>
    <w:rsid w:val="00787361"/>
    <w:rsid w:val="00790D44"/>
    <w:rsid w:val="00793E8C"/>
    <w:rsid w:val="007943DF"/>
    <w:rsid w:val="007959B3"/>
    <w:rsid w:val="00795E76"/>
    <w:rsid w:val="00797444"/>
    <w:rsid w:val="00797D96"/>
    <w:rsid w:val="007A0235"/>
    <w:rsid w:val="007A02B1"/>
    <w:rsid w:val="007A1CD9"/>
    <w:rsid w:val="007A1F7E"/>
    <w:rsid w:val="007A26D7"/>
    <w:rsid w:val="007A2A01"/>
    <w:rsid w:val="007A2FEF"/>
    <w:rsid w:val="007A3E4D"/>
    <w:rsid w:val="007A3EEB"/>
    <w:rsid w:val="007A3F8E"/>
    <w:rsid w:val="007A4305"/>
    <w:rsid w:val="007A67E4"/>
    <w:rsid w:val="007A76C8"/>
    <w:rsid w:val="007A7781"/>
    <w:rsid w:val="007B04A4"/>
    <w:rsid w:val="007B0AFF"/>
    <w:rsid w:val="007B0F18"/>
    <w:rsid w:val="007B19B7"/>
    <w:rsid w:val="007B331A"/>
    <w:rsid w:val="007B362A"/>
    <w:rsid w:val="007B4316"/>
    <w:rsid w:val="007B48F5"/>
    <w:rsid w:val="007B5920"/>
    <w:rsid w:val="007B5E19"/>
    <w:rsid w:val="007B5FD1"/>
    <w:rsid w:val="007B63D0"/>
    <w:rsid w:val="007B69FF"/>
    <w:rsid w:val="007B7101"/>
    <w:rsid w:val="007C0A09"/>
    <w:rsid w:val="007C37D9"/>
    <w:rsid w:val="007C41B9"/>
    <w:rsid w:val="007C48DD"/>
    <w:rsid w:val="007C76F3"/>
    <w:rsid w:val="007D01C6"/>
    <w:rsid w:val="007D0312"/>
    <w:rsid w:val="007D2A80"/>
    <w:rsid w:val="007D604F"/>
    <w:rsid w:val="007D7A46"/>
    <w:rsid w:val="007E1477"/>
    <w:rsid w:val="007E14AD"/>
    <w:rsid w:val="007E1C9F"/>
    <w:rsid w:val="007E2A07"/>
    <w:rsid w:val="007E2B7D"/>
    <w:rsid w:val="007E39FA"/>
    <w:rsid w:val="007E491E"/>
    <w:rsid w:val="007E6853"/>
    <w:rsid w:val="007E685E"/>
    <w:rsid w:val="007F069D"/>
    <w:rsid w:val="007F0A53"/>
    <w:rsid w:val="007F13AA"/>
    <w:rsid w:val="007F14A3"/>
    <w:rsid w:val="007F19AF"/>
    <w:rsid w:val="007F224C"/>
    <w:rsid w:val="007F4C28"/>
    <w:rsid w:val="007F6343"/>
    <w:rsid w:val="00801200"/>
    <w:rsid w:val="00802F4B"/>
    <w:rsid w:val="00804FF1"/>
    <w:rsid w:val="0080784B"/>
    <w:rsid w:val="00807B0D"/>
    <w:rsid w:val="00812344"/>
    <w:rsid w:val="00812534"/>
    <w:rsid w:val="00814240"/>
    <w:rsid w:val="0081520E"/>
    <w:rsid w:val="0081534D"/>
    <w:rsid w:val="00815440"/>
    <w:rsid w:val="00816515"/>
    <w:rsid w:val="00821313"/>
    <w:rsid w:val="00821D6F"/>
    <w:rsid w:val="008244F4"/>
    <w:rsid w:val="00824611"/>
    <w:rsid w:val="008249A7"/>
    <w:rsid w:val="00825844"/>
    <w:rsid w:val="008263E6"/>
    <w:rsid w:val="00826E05"/>
    <w:rsid w:val="00832312"/>
    <w:rsid w:val="00832886"/>
    <w:rsid w:val="00833022"/>
    <w:rsid w:val="00834290"/>
    <w:rsid w:val="008349B1"/>
    <w:rsid w:val="00835521"/>
    <w:rsid w:val="00835D98"/>
    <w:rsid w:val="008361FD"/>
    <w:rsid w:val="00836567"/>
    <w:rsid w:val="00836AFA"/>
    <w:rsid w:val="00840809"/>
    <w:rsid w:val="00841984"/>
    <w:rsid w:val="00841D95"/>
    <w:rsid w:val="0084278E"/>
    <w:rsid w:val="0084288B"/>
    <w:rsid w:val="00843229"/>
    <w:rsid w:val="00843BEC"/>
    <w:rsid w:val="0084402A"/>
    <w:rsid w:val="008450CC"/>
    <w:rsid w:val="00845448"/>
    <w:rsid w:val="0084560E"/>
    <w:rsid w:val="00845657"/>
    <w:rsid w:val="00845F07"/>
    <w:rsid w:val="00846830"/>
    <w:rsid w:val="00847281"/>
    <w:rsid w:val="00847487"/>
    <w:rsid w:val="00852488"/>
    <w:rsid w:val="00852F70"/>
    <w:rsid w:val="0085381B"/>
    <w:rsid w:val="008543A6"/>
    <w:rsid w:val="0085450B"/>
    <w:rsid w:val="0085658E"/>
    <w:rsid w:val="008568B9"/>
    <w:rsid w:val="00857F40"/>
    <w:rsid w:val="0086093D"/>
    <w:rsid w:val="00862A41"/>
    <w:rsid w:val="008631C8"/>
    <w:rsid w:val="00863AF5"/>
    <w:rsid w:val="00863D39"/>
    <w:rsid w:val="0086401D"/>
    <w:rsid w:val="00865854"/>
    <w:rsid w:val="00865879"/>
    <w:rsid w:val="00866798"/>
    <w:rsid w:val="00866A7B"/>
    <w:rsid w:val="00866FFC"/>
    <w:rsid w:val="00871130"/>
    <w:rsid w:val="008713ED"/>
    <w:rsid w:val="00872240"/>
    <w:rsid w:val="00872707"/>
    <w:rsid w:val="008730CC"/>
    <w:rsid w:val="00873B2B"/>
    <w:rsid w:val="00873E47"/>
    <w:rsid w:val="00874B02"/>
    <w:rsid w:val="00877BD8"/>
    <w:rsid w:val="00880D87"/>
    <w:rsid w:val="00881639"/>
    <w:rsid w:val="008821EF"/>
    <w:rsid w:val="0088344B"/>
    <w:rsid w:val="008839CA"/>
    <w:rsid w:val="00883EF0"/>
    <w:rsid w:val="008840AA"/>
    <w:rsid w:val="00884176"/>
    <w:rsid w:val="00885327"/>
    <w:rsid w:val="0088722F"/>
    <w:rsid w:val="0089077E"/>
    <w:rsid w:val="0089161D"/>
    <w:rsid w:val="008933B5"/>
    <w:rsid w:val="00893806"/>
    <w:rsid w:val="00893990"/>
    <w:rsid w:val="00894463"/>
    <w:rsid w:val="00894844"/>
    <w:rsid w:val="0089562A"/>
    <w:rsid w:val="00895FE5"/>
    <w:rsid w:val="00896895"/>
    <w:rsid w:val="0089724B"/>
    <w:rsid w:val="00897983"/>
    <w:rsid w:val="00897ECD"/>
    <w:rsid w:val="008A16A5"/>
    <w:rsid w:val="008A3470"/>
    <w:rsid w:val="008A4011"/>
    <w:rsid w:val="008A4033"/>
    <w:rsid w:val="008A4354"/>
    <w:rsid w:val="008A43C7"/>
    <w:rsid w:val="008A618B"/>
    <w:rsid w:val="008A653B"/>
    <w:rsid w:val="008A660C"/>
    <w:rsid w:val="008A6FFB"/>
    <w:rsid w:val="008A70AF"/>
    <w:rsid w:val="008A7859"/>
    <w:rsid w:val="008B1BE0"/>
    <w:rsid w:val="008B32BE"/>
    <w:rsid w:val="008B334D"/>
    <w:rsid w:val="008B4822"/>
    <w:rsid w:val="008B5992"/>
    <w:rsid w:val="008B6FAA"/>
    <w:rsid w:val="008B7EE9"/>
    <w:rsid w:val="008C139F"/>
    <w:rsid w:val="008C18AC"/>
    <w:rsid w:val="008C1B4E"/>
    <w:rsid w:val="008C1FEA"/>
    <w:rsid w:val="008C48BB"/>
    <w:rsid w:val="008C56FD"/>
    <w:rsid w:val="008C5A68"/>
    <w:rsid w:val="008C6850"/>
    <w:rsid w:val="008C7791"/>
    <w:rsid w:val="008C7E09"/>
    <w:rsid w:val="008D0DC0"/>
    <w:rsid w:val="008D1BA2"/>
    <w:rsid w:val="008D1BC7"/>
    <w:rsid w:val="008D250D"/>
    <w:rsid w:val="008D2F82"/>
    <w:rsid w:val="008D5138"/>
    <w:rsid w:val="008D5863"/>
    <w:rsid w:val="008D6DD5"/>
    <w:rsid w:val="008D7E68"/>
    <w:rsid w:val="008E0F6A"/>
    <w:rsid w:val="008E40F4"/>
    <w:rsid w:val="008E6726"/>
    <w:rsid w:val="008F4611"/>
    <w:rsid w:val="008F4835"/>
    <w:rsid w:val="008F5DAF"/>
    <w:rsid w:val="008F6C2C"/>
    <w:rsid w:val="00900B70"/>
    <w:rsid w:val="009017A7"/>
    <w:rsid w:val="00902255"/>
    <w:rsid w:val="009027AD"/>
    <w:rsid w:val="00902D4D"/>
    <w:rsid w:val="00904746"/>
    <w:rsid w:val="009054C6"/>
    <w:rsid w:val="00910AD3"/>
    <w:rsid w:val="009112D2"/>
    <w:rsid w:val="0091184B"/>
    <w:rsid w:val="00911E65"/>
    <w:rsid w:val="0091246F"/>
    <w:rsid w:val="009124FC"/>
    <w:rsid w:val="00914049"/>
    <w:rsid w:val="0091405E"/>
    <w:rsid w:val="009148CB"/>
    <w:rsid w:val="0091530F"/>
    <w:rsid w:val="0091612E"/>
    <w:rsid w:val="00916CDB"/>
    <w:rsid w:val="00917204"/>
    <w:rsid w:val="009179C3"/>
    <w:rsid w:val="00920551"/>
    <w:rsid w:val="009208D6"/>
    <w:rsid w:val="009210E4"/>
    <w:rsid w:val="009235DA"/>
    <w:rsid w:val="00923E6B"/>
    <w:rsid w:val="00924556"/>
    <w:rsid w:val="00925D1A"/>
    <w:rsid w:val="00930263"/>
    <w:rsid w:val="009371DB"/>
    <w:rsid w:val="0094102A"/>
    <w:rsid w:val="0094210F"/>
    <w:rsid w:val="0094237C"/>
    <w:rsid w:val="009429F3"/>
    <w:rsid w:val="00943275"/>
    <w:rsid w:val="009440C4"/>
    <w:rsid w:val="0094473A"/>
    <w:rsid w:val="00944826"/>
    <w:rsid w:val="0094487E"/>
    <w:rsid w:val="009454E5"/>
    <w:rsid w:val="0094588C"/>
    <w:rsid w:val="00945E21"/>
    <w:rsid w:val="009467D1"/>
    <w:rsid w:val="009478D5"/>
    <w:rsid w:val="009510FE"/>
    <w:rsid w:val="0095116E"/>
    <w:rsid w:val="00951772"/>
    <w:rsid w:val="00952F63"/>
    <w:rsid w:val="009555A5"/>
    <w:rsid w:val="00955D98"/>
    <w:rsid w:val="009578CC"/>
    <w:rsid w:val="00960F3A"/>
    <w:rsid w:val="009635AA"/>
    <w:rsid w:val="00963D1E"/>
    <w:rsid w:val="00964412"/>
    <w:rsid w:val="00965496"/>
    <w:rsid w:val="00966328"/>
    <w:rsid w:val="009672EC"/>
    <w:rsid w:val="00967798"/>
    <w:rsid w:val="00967C83"/>
    <w:rsid w:val="00970A38"/>
    <w:rsid w:val="00971FAB"/>
    <w:rsid w:val="00972058"/>
    <w:rsid w:val="00972072"/>
    <w:rsid w:val="0097226E"/>
    <w:rsid w:val="0097228C"/>
    <w:rsid w:val="00972724"/>
    <w:rsid w:val="009744A6"/>
    <w:rsid w:val="00976D78"/>
    <w:rsid w:val="00980FBB"/>
    <w:rsid w:val="00981D87"/>
    <w:rsid w:val="0098322C"/>
    <w:rsid w:val="00984195"/>
    <w:rsid w:val="009847F9"/>
    <w:rsid w:val="009851B5"/>
    <w:rsid w:val="0098667A"/>
    <w:rsid w:val="009869A8"/>
    <w:rsid w:val="00990CE6"/>
    <w:rsid w:val="00993605"/>
    <w:rsid w:val="00993863"/>
    <w:rsid w:val="00993D49"/>
    <w:rsid w:val="00994462"/>
    <w:rsid w:val="0099696A"/>
    <w:rsid w:val="00996CC8"/>
    <w:rsid w:val="00997BBA"/>
    <w:rsid w:val="00997BBE"/>
    <w:rsid w:val="009A094A"/>
    <w:rsid w:val="009A12B0"/>
    <w:rsid w:val="009A1AB5"/>
    <w:rsid w:val="009A2584"/>
    <w:rsid w:val="009A3D65"/>
    <w:rsid w:val="009A420A"/>
    <w:rsid w:val="009A4ED5"/>
    <w:rsid w:val="009A4F7C"/>
    <w:rsid w:val="009B0E5D"/>
    <w:rsid w:val="009B0FC2"/>
    <w:rsid w:val="009B1C65"/>
    <w:rsid w:val="009B2363"/>
    <w:rsid w:val="009B2585"/>
    <w:rsid w:val="009B369D"/>
    <w:rsid w:val="009B610A"/>
    <w:rsid w:val="009C5C65"/>
    <w:rsid w:val="009C6911"/>
    <w:rsid w:val="009C6E30"/>
    <w:rsid w:val="009C752C"/>
    <w:rsid w:val="009D03B4"/>
    <w:rsid w:val="009D0DED"/>
    <w:rsid w:val="009D0F6E"/>
    <w:rsid w:val="009D1077"/>
    <w:rsid w:val="009D27C1"/>
    <w:rsid w:val="009D2B0C"/>
    <w:rsid w:val="009D2B1C"/>
    <w:rsid w:val="009D3339"/>
    <w:rsid w:val="009D4534"/>
    <w:rsid w:val="009D6C8F"/>
    <w:rsid w:val="009E0A06"/>
    <w:rsid w:val="009E22D3"/>
    <w:rsid w:val="009E54C7"/>
    <w:rsid w:val="009E741E"/>
    <w:rsid w:val="009F1F28"/>
    <w:rsid w:val="009F3A06"/>
    <w:rsid w:val="009F3B5E"/>
    <w:rsid w:val="009F5005"/>
    <w:rsid w:val="009F5B10"/>
    <w:rsid w:val="009F6264"/>
    <w:rsid w:val="009F723C"/>
    <w:rsid w:val="009F7C18"/>
    <w:rsid w:val="00A009F0"/>
    <w:rsid w:val="00A00E5D"/>
    <w:rsid w:val="00A00EF4"/>
    <w:rsid w:val="00A03DAF"/>
    <w:rsid w:val="00A04BBC"/>
    <w:rsid w:val="00A06642"/>
    <w:rsid w:val="00A06D83"/>
    <w:rsid w:val="00A07C2A"/>
    <w:rsid w:val="00A12311"/>
    <w:rsid w:val="00A13B8E"/>
    <w:rsid w:val="00A149B3"/>
    <w:rsid w:val="00A15898"/>
    <w:rsid w:val="00A214B6"/>
    <w:rsid w:val="00A2244D"/>
    <w:rsid w:val="00A23696"/>
    <w:rsid w:val="00A24E6D"/>
    <w:rsid w:val="00A25F84"/>
    <w:rsid w:val="00A26105"/>
    <w:rsid w:val="00A26972"/>
    <w:rsid w:val="00A26EA3"/>
    <w:rsid w:val="00A27470"/>
    <w:rsid w:val="00A306F9"/>
    <w:rsid w:val="00A320BC"/>
    <w:rsid w:val="00A321B4"/>
    <w:rsid w:val="00A3489B"/>
    <w:rsid w:val="00A35032"/>
    <w:rsid w:val="00A35FB0"/>
    <w:rsid w:val="00A36D58"/>
    <w:rsid w:val="00A37587"/>
    <w:rsid w:val="00A37823"/>
    <w:rsid w:val="00A37F32"/>
    <w:rsid w:val="00A37F88"/>
    <w:rsid w:val="00A40BFE"/>
    <w:rsid w:val="00A40C6C"/>
    <w:rsid w:val="00A41005"/>
    <w:rsid w:val="00A41D38"/>
    <w:rsid w:val="00A4293D"/>
    <w:rsid w:val="00A43811"/>
    <w:rsid w:val="00A454A8"/>
    <w:rsid w:val="00A500DA"/>
    <w:rsid w:val="00A50D73"/>
    <w:rsid w:val="00A51D8C"/>
    <w:rsid w:val="00A53D99"/>
    <w:rsid w:val="00A5544C"/>
    <w:rsid w:val="00A558F9"/>
    <w:rsid w:val="00A56CFA"/>
    <w:rsid w:val="00A56D81"/>
    <w:rsid w:val="00A600D0"/>
    <w:rsid w:val="00A60698"/>
    <w:rsid w:val="00A60826"/>
    <w:rsid w:val="00A60C39"/>
    <w:rsid w:val="00A6500F"/>
    <w:rsid w:val="00A65975"/>
    <w:rsid w:val="00A6787A"/>
    <w:rsid w:val="00A706A3"/>
    <w:rsid w:val="00A72450"/>
    <w:rsid w:val="00A72C82"/>
    <w:rsid w:val="00A73FC4"/>
    <w:rsid w:val="00A751F6"/>
    <w:rsid w:val="00A75348"/>
    <w:rsid w:val="00A810BA"/>
    <w:rsid w:val="00A82256"/>
    <w:rsid w:val="00A850D9"/>
    <w:rsid w:val="00A85882"/>
    <w:rsid w:val="00A87057"/>
    <w:rsid w:val="00A9403E"/>
    <w:rsid w:val="00A94CC6"/>
    <w:rsid w:val="00A96F27"/>
    <w:rsid w:val="00AA08F7"/>
    <w:rsid w:val="00AA0E09"/>
    <w:rsid w:val="00AA1A52"/>
    <w:rsid w:val="00AA317C"/>
    <w:rsid w:val="00AA31F9"/>
    <w:rsid w:val="00AA37B7"/>
    <w:rsid w:val="00AA636E"/>
    <w:rsid w:val="00AA6FE0"/>
    <w:rsid w:val="00AB044D"/>
    <w:rsid w:val="00AB052F"/>
    <w:rsid w:val="00AB05AC"/>
    <w:rsid w:val="00AB0D37"/>
    <w:rsid w:val="00AB18E0"/>
    <w:rsid w:val="00AB1B94"/>
    <w:rsid w:val="00AB2F20"/>
    <w:rsid w:val="00AB46E0"/>
    <w:rsid w:val="00AB5F56"/>
    <w:rsid w:val="00AB6ABD"/>
    <w:rsid w:val="00AB7AEC"/>
    <w:rsid w:val="00AC1D3F"/>
    <w:rsid w:val="00AC228E"/>
    <w:rsid w:val="00AC24EC"/>
    <w:rsid w:val="00AC2754"/>
    <w:rsid w:val="00AC2823"/>
    <w:rsid w:val="00AC2BA3"/>
    <w:rsid w:val="00AC2EC3"/>
    <w:rsid w:val="00AC30B6"/>
    <w:rsid w:val="00AC584C"/>
    <w:rsid w:val="00AC679F"/>
    <w:rsid w:val="00AD0FE9"/>
    <w:rsid w:val="00AD23EE"/>
    <w:rsid w:val="00AD2431"/>
    <w:rsid w:val="00AD27EA"/>
    <w:rsid w:val="00AD289A"/>
    <w:rsid w:val="00AD29E0"/>
    <w:rsid w:val="00AD29E4"/>
    <w:rsid w:val="00AD3F1B"/>
    <w:rsid w:val="00AD4546"/>
    <w:rsid w:val="00AD5D21"/>
    <w:rsid w:val="00AD67CC"/>
    <w:rsid w:val="00AD71C6"/>
    <w:rsid w:val="00AD7692"/>
    <w:rsid w:val="00AD7D87"/>
    <w:rsid w:val="00AE10E0"/>
    <w:rsid w:val="00AE204D"/>
    <w:rsid w:val="00AE292D"/>
    <w:rsid w:val="00AE3BA1"/>
    <w:rsid w:val="00AE4127"/>
    <w:rsid w:val="00AE4A73"/>
    <w:rsid w:val="00AE51CC"/>
    <w:rsid w:val="00AE6316"/>
    <w:rsid w:val="00AE69DD"/>
    <w:rsid w:val="00AF2645"/>
    <w:rsid w:val="00AF2E9B"/>
    <w:rsid w:val="00AF42B9"/>
    <w:rsid w:val="00AF4FC4"/>
    <w:rsid w:val="00AF6A04"/>
    <w:rsid w:val="00AF73AB"/>
    <w:rsid w:val="00B0029D"/>
    <w:rsid w:val="00B0060A"/>
    <w:rsid w:val="00B01A56"/>
    <w:rsid w:val="00B02184"/>
    <w:rsid w:val="00B049A3"/>
    <w:rsid w:val="00B0527F"/>
    <w:rsid w:val="00B07C8D"/>
    <w:rsid w:val="00B10886"/>
    <w:rsid w:val="00B12BF1"/>
    <w:rsid w:val="00B1429B"/>
    <w:rsid w:val="00B16929"/>
    <w:rsid w:val="00B16C0F"/>
    <w:rsid w:val="00B2008E"/>
    <w:rsid w:val="00B20140"/>
    <w:rsid w:val="00B20151"/>
    <w:rsid w:val="00B2161C"/>
    <w:rsid w:val="00B220B3"/>
    <w:rsid w:val="00B230BB"/>
    <w:rsid w:val="00B23198"/>
    <w:rsid w:val="00B2410A"/>
    <w:rsid w:val="00B24D25"/>
    <w:rsid w:val="00B268F7"/>
    <w:rsid w:val="00B30A84"/>
    <w:rsid w:val="00B30ADC"/>
    <w:rsid w:val="00B31C94"/>
    <w:rsid w:val="00B32564"/>
    <w:rsid w:val="00B335AE"/>
    <w:rsid w:val="00B33612"/>
    <w:rsid w:val="00B342CA"/>
    <w:rsid w:val="00B34355"/>
    <w:rsid w:val="00B34421"/>
    <w:rsid w:val="00B35DA3"/>
    <w:rsid w:val="00B42740"/>
    <w:rsid w:val="00B42979"/>
    <w:rsid w:val="00B43A86"/>
    <w:rsid w:val="00B4495E"/>
    <w:rsid w:val="00B4512F"/>
    <w:rsid w:val="00B45675"/>
    <w:rsid w:val="00B468CB"/>
    <w:rsid w:val="00B4691F"/>
    <w:rsid w:val="00B47337"/>
    <w:rsid w:val="00B478B3"/>
    <w:rsid w:val="00B513C6"/>
    <w:rsid w:val="00B521C9"/>
    <w:rsid w:val="00B52553"/>
    <w:rsid w:val="00B52852"/>
    <w:rsid w:val="00B53A48"/>
    <w:rsid w:val="00B53B8D"/>
    <w:rsid w:val="00B53F09"/>
    <w:rsid w:val="00B54EE7"/>
    <w:rsid w:val="00B55308"/>
    <w:rsid w:val="00B559BB"/>
    <w:rsid w:val="00B55EFA"/>
    <w:rsid w:val="00B60FB1"/>
    <w:rsid w:val="00B658FE"/>
    <w:rsid w:val="00B670C9"/>
    <w:rsid w:val="00B678B5"/>
    <w:rsid w:val="00B7042D"/>
    <w:rsid w:val="00B711DB"/>
    <w:rsid w:val="00B714AF"/>
    <w:rsid w:val="00B75120"/>
    <w:rsid w:val="00B75F89"/>
    <w:rsid w:val="00B80444"/>
    <w:rsid w:val="00B80C66"/>
    <w:rsid w:val="00B81A30"/>
    <w:rsid w:val="00B81CD7"/>
    <w:rsid w:val="00B821F4"/>
    <w:rsid w:val="00B82825"/>
    <w:rsid w:val="00B82996"/>
    <w:rsid w:val="00B836DE"/>
    <w:rsid w:val="00B848ED"/>
    <w:rsid w:val="00B85849"/>
    <w:rsid w:val="00B86329"/>
    <w:rsid w:val="00B86C42"/>
    <w:rsid w:val="00B902D0"/>
    <w:rsid w:val="00B9165C"/>
    <w:rsid w:val="00B91ED4"/>
    <w:rsid w:val="00B937F5"/>
    <w:rsid w:val="00B9414D"/>
    <w:rsid w:val="00B95F85"/>
    <w:rsid w:val="00B961FF"/>
    <w:rsid w:val="00B97C92"/>
    <w:rsid w:val="00BA07E7"/>
    <w:rsid w:val="00BA117C"/>
    <w:rsid w:val="00BA1621"/>
    <w:rsid w:val="00BA1B00"/>
    <w:rsid w:val="00BA362A"/>
    <w:rsid w:val="00BA3B53"/>
    <w:rsid w:val="00BA6299"/>
    <w:rsid w:val="00BB0488"/>
    <w:rsid w:val="00BB2101"/>
    <w:rsid w:val="00BB5FFE"/>
    <w:rsid w:val="00BB6035"/>
    <w:rsid w:val="00BB728E"/>
    <w:rsid w:val="00BB7B7D"/>
    <w:rsid w:val="00BB7C82"/>
    <w:rsid w:val="00BC1153"/>
    <w:rsid w:val="00BC1242"/>
    <w:rsid w:val="00BC17E0"/>
    <w:rsid w:val="00BC19CD"/>
    <w:rsid w:val="00BC1C6D"/>
    <w:rsid w:val="00BC1DDC"/>
    <w:rsid w:val="00BC2782"/>
    <w:rsid w:val="00BC2993"/>
    <w:rsid w:val="00BC361A"/>
    <w:rsid w:val="00BC378A"/>
    <w:rsid w:val="00BC378D"/>
    <w:rsid w:val="00BC37BC"/>
    <w:rsid w:val="00BC483F"/>
    <w:rsid w:val="00BC4C66"/>
    <w:rsid w:val="00BC4FFB"/>
    <w:rsid w:val="00BC6060"/>
    <w:rsid w:val="00BC62E7"/>
    <w:rsid w:val="00BC6F95"/>
    <w:rsid w:val="00BC7080"/>
    <w:rsid w:val="00BD1581"/>
    <w:rsid w:val="00BD2DA7"/>
    <w:rsid w:val="00BD4AD5"/>
    <w:rsid w:val="00BD5069"/>
    <w:rsid w:val="00BD63A3"/>
    <w:rsid w:val="00BD6DF3"/>
    <w:rsid w:val="00BD6F6B"/>
    <w:rsid w:val="00BE0FD6"/>
    <w:rsid w:val="00BE40ED"/>
    <w:rsid w:val="00BE4600"/>
    <w:rsid w:val="00BE4640"/>
    <w:rsid w:val="00BE6FB7"/>
    <w:rsid w:val="00BE7E7C"/>
    <w:rsid w:val="00BF0503"/>
    <w:rsid w:val="00BF0D68"/>
    <w:rsid w:val="00BF172B"/>
    <w:rsid w:val="00BF20BD"/>
    <w:rsid w:val="00BF245C"/>
    <w:rsid w:val="00BF3091"/>
    <w:rsid w:val="00BF412B"/>
    <w:rsid w:val="00BF59C5"/>
    <w:rsid w:val="00BF60FB"/>
    <w:rsid w:val="00BF77BF"/>
    <w:rsid w:val="00BF7930"/>
    <w:rsid w:val="00C00420"/>
    <w:rsid w:val="00C01483"/>
    <w:rsid w:val="00C01ABC"/>
    <w:rsid w:val="00C02703"/>
    <w:rsid w:val="00C02D29"/>
    <w:rsid w:val="00C03A81"/>
    <w:rsid w:val="00C03EBD"/>
    <w:rsid w:val="00C048C3"/>
    <w:rsid w:val="00C04AA6"/>
    <w:rsid w:val="00C058A0"/>
    <w:rsid w:val="00C05B95"/>
    <w:rsid w:val="00C062C3"/>
    <w:rsid w:val="00C06588"/>
    <w:rsid w:val="00C075DB"/>
    <w:rsid w:val="00C07EE0"/>
    <w:rsid w:val="00C10A88"/>
    <w:rsid w:val="00C11B1F"/>
    <w:rsid w:val="00C12742"/>
    <w:rsid w:val="00C12FB3"/>
    <w:rsid w:val="00C13094"/>
    <w:rsid w:val="00C132E6"/>
    <w:rsid w:val="00C13917"/>
    <w:rsid w:val="00C13B68"/>
    <w:rsid w:val="00C13E2E"/>
    <w:rsid w:val="00C13FE2"/>
    <w:rsid w:val="00C145B8"/>
    <w:rsid w:val="00C14F46"/>
    <w:rsid w:val="00C152D0"/>
    <w:rsid w:val="00C1689B"/>
    <w:rsid w:val="00C17347"/>
    <w:rsid w:val="00C1741E"/>
    <w:rsid w:val="00C205F3"/>
    <w:rsid w:val="00C21357"/>
    <w:rsid w:val="00C21A12"/>
    <w:rsid w:val="00C22302"/>
    <w:rsid w:val="00C22372"/>
    <w:rsid w:val="00C2323B"/>
    <w:rsid w:val="00C234F7"/>
    <w:rsid w:val="00C2360B"/>
    <w:rsid w:val="00C23CE7"/>
    <w:rsid w:val="00C2413A"/>
    <w:rsid w:val="00C25311"/>
    <w:rsid w:val="00C25D3A"/>
    <w:rsid w:val="00C270C3"/>
    <w:rsid w:val="00C30189"/>
    <w:rsid w:val="00C33AA1"/>
    <w:rsid w:val="00C33F1C"/>
    <w:rsid w:val="00C345D2"/>
    <w:rsid w:val="00C36990"/>
    <w:rsid w:val="00C40856"/>
    <w:rsid w:val="00C42450"/>
    <w:rsid w:val="00C428C6"/>
    <w:rsid w:val="00C429B3"/>
    <w:rsid w:val="00C435C2"/>
    <w:rsid w:val="00C43DA4"/>
    <w:rsid w:val="00C4651E"/>
    <w:rsid w:val="00C47522"/>
    <w:rsid w:val="00C476E7"/>
    <w:rsid w:val="00C51BA1"/>
    <w:rsid w:val="00C5417A"/>
    <w:rsid w:val="00C560E9"/>
    <w:rsid w:val="00C56502"/>
    <w:rsid w:val="00C568A0"/>
    <w:rsid w:val="00C56DAA"/>
    <w:rsid w:val="00C60615"/>
    <w:rsid w:val="00C608CD"/>
    <w:rsid w:val="00C6142F"/>
    <w:rsid w:val="00C61D16"/>
    <w:rsid w:val="00C62B1C"/>
    <w:rsid w:val="00C634DB"/>
    <w:rsid w:val="00C65B55"/>
    <w:rsid w:val="00C65F4E"/>
    <w:rsid w:val="00C66317"/>
    <w:rsid w:val="00C67112"/>
    <w:rsid w:val="00C6762D"/>
    <w:rsid w:val="00C67A0A"/>
    <w:rsid w:val="00C71CD0"/>
    <w:rsid w:val="00C72202"/>
    <w:rsid w:val="00C735A1"/>
    <w:rsid w:val="00C736F2"/>
    <w:rsid w:val="00C7373A"/>
    <w:rsid w:val="00C738E1"/>
    <w:rsid w:val="00C739C4"/>
    <w:rsid w:val="00C74CDE"/>
    <w:rsid w:val="00C754BC"/>
    <w:rsid w:val="00C75667"/>
    <w:rsid w:val="00C7651E"/>
    <w:rsid w:val="00C7670C"/>
    <w:rsid w:val="00C76A05"/>
    <w:rsid w:val="00C81358"/>
    <w:rsid w:val="00C8136D"/>
    <w:rsid w:val="00C81559"/>
    <w:rsid w:val="00C81D2A"/>
    <w:rsid w:val="00C82DBC"/>
    <w:rsid w:val="00C8317A"/>
    <w:rsid w:val="00C867E4"/>
    <w:rsid w:val="00C86FE6"/>
    <w:rsid w:val="00C9048F"/>
    <w:rsid w:val="00C91F3F"/>
    <w:rsid w:val="00C93121"/>
    <w:rsid w:val="00C932C3"/>
    <w:rsid w:val="00C93F6F"/>
    <w:rsid w:val="00C950EB"/>
    <w:rsid w:val="00C950EC"/>
    <w:rsid w:val="00CA1C41"/>
    <w:rsid w:val="00CA46C4"/>
    <w:rsid w:val="00CA4715"/>
    <w:rsid w:val="00CB05BD"/>
    <w:rsid w:val="00CB1D78"/>
    <w:rsid w:val="00CB2A09"/>
    <w:rsid w:val="00CB2CAF"/>
    <w:rsid w:val="00CB3000"/>
    <w:rsid w:val="00CB66CD"/>
    <w:rsid w:val="00CB6A4E"/>
    <w:rsid w:val="00CB6BB6"/>
    <w:rsid w:val="00CC1D8F"/>
    <w:rsid w:val="00CC4AD3"/>
    <w:rsid w:val="00CC54C4"/>
    <w:rsid w:val="00CC6AE0"/>
    <w:rsid w:val="00CC6BDB"/>
    <w:rsid w:val="00CD023B"/>
    <w:rsid w:val="00CD09FA"/>
    <w:rsid w:val="00CD1856"/>
    <w:rsid w:val="00CD3A72"/>
    <w:rsid w:val="00CD52DC"/>
    <w:rsid w:val="00CD6075"/>
    <w:rsid w:val="00CD6099"/>
    <w:rsid w:val="00CD63DA"/>
    <w:rsid w:val="00CD698C"/>
    <w:rsid w:val="00CD7127"/>
    <w:rsid w:val="00CE28F8"/>
    <w:rsid w:val="00CE4669"/>
    <w:rsid w:val="00CE4683"/>
    <w:rsid w:val="00CE47A0"/>
    <w:rsid w:val="00CE48C0"/>
    <w:rsid w:val="00CE6762"/>
    <w:rsid w:val="00CE7E09"/>
    <w:rsid w:val="00CF0660"/>
    <w:rsid w:val="00CF214E"/>
    <w:rsid w:val="00CF3920"/>
    <w:rsid w:val="00CF642C"/>
    <w:rsid w:val="00D01033"/>
    <w:rsid w:val="00D0179E"/>
    <w:rsid w:val="00D0263A"/>
    <w:rsid w:val="00D027C1"/>
    <w:rsid w:val="00D03F6E"/>
    <w:rsid w:val="00D04062"/>
    <w:rsid w:val="00D11B09"/>
    <w:rsid w:val="00D153A5"/>
    <w:rsid w:val="00D205E0"/>
    <w:rsid w:val="00D2068C"/>
    <w:rsid w:val="00D2088F"/>
    <w:rsid w:val="00D20D0C"/>
    <w:rsid w:val="00D230E6"/>
    <w:rsid w:val="00D27B8C"/>
    <w:rsid w:val="00D31903"/>
    <w:rsid w:val="00D31B17"/>
    <w:rsid w:val="00D32692"/>
    <w:rsid w:val="00D35002"/>
    <w:rsid w:val="00D35922"/>
    <w:rsid w:val="00D363F9"/>
    <w:rsid w:val="00D36DFC"/>
    <w:rsid w:val="00D422C2"/>
    <w:rsid w:val="00D42A49"/>
    <w:rsid w:val="00D43EC9"/>
    <w:rsid w:val="00D448DE"/>
    <w:rsid w:val="00D5222D"/>
    <w:rsid w:val="00D52578"/>
    <w:rsid w:val="00D53450"/>
    <w:rsid w:val="00D53ECC"/>
    <w:rsid w:val="00D55EB1"/>
    <w:rsid w:val="00D56C86"/>
    <w:rsid w:val="00D60946"/>
    <w:rsid w:val="00D6103C"/>
    <w:rsid w:val="00D61A74"/>
    <w:rsid w:val="00D64D2C"/>
    <w:rsid w:val="00D65395"/>
    <w:rsid w:val="00D65E20"/>
    <w:rsid w:val="00D70859"/>
    <w:rsid w:val="00D716C3"/>
    <w:rsid w:val="00D728D9"/>
    <w:rsid w:val="00D73B6A"/>
    <w:rsid w:val="00D75317"/>
    <w:rsid w:val="00D75C2E"/>
    <w:rsid w:val="00D76445"/>
    <w:rsid w:val="00D76517"/>
    <w:rsid w:val="00D77B53"/>
    <w:rsid w:val="00D849B2"/>
    <w:rsid w:val="00D84F9E"/>
    <w:rsid w:val="00D8627D"/>
    <w:rsid w:val="00D87411"/>
    <w:rsid w:val="00D875D3"/>
    <w:rsid w:val="00D915ED"/>
    <w:rsid w:val="00D91ED8"/>
    <w:rsid w:val="00D933A2"/>
    <w:rsid w:val="00D968D6"/>
    <w:rsid w:val="00D973E4"/>
    <w:rsid w:val="00D97578"/>
    <w:rsid w:val="00DA0E6F"/>
    <w:rsid w:val="00DA1A86"/>
    <w:rsid w:val="00DA26F5"/>
    <w:rsid w:val="00DA487C"/>
    <w:rsid w:val="00DA5DB1"/>
    <w:rsid w:val="00DA781D"/>
    <w:rsid w:val="00DA7A88"/>
    <w:rsid w:val="00DB035C"/>
    <w:rsid w:val="00DB18F8"/>
    <w:rsid w:val="00DB24BA"/>
    <w:rsid w:val="00DB4AED"/>
    <w:rsid w:val="00DB5DE2"/>
    <w:rsid w:val="00DB68A8"/>
    <w:rsid w:val="00DB7F13"/>
    <w:rsid w:val="00DC0A42"/>
    <w:rsid w:val="00DC0B5B"/>
    <w:rsid w:val="00DC14A8"/>
    <w:rsid w:val="00DC17C5"/>
    <w:rsid w:val="00DC2BFD"/>
    <w:rsid w:val="00DC6649"/>
    <w:rsid w:val="00DD0DF7"/>
    <w:rsid w:val="00DD2398"/>
    <w:rsid w:val="00DD2680"/>
    <w:rsid w:val="00DD2F86"/>
    <w:rsid w:val="00DD4E0E"/>
    <w:rsid w:val="00DD5B03"/>
    <w:rsid w:val="00DD6216"/>
    <w:rsid w:val="00DD69B0"/>
    <w:rsid w:val="00DD6E9C"/>
    <w:rsid w:val="00DD7A84"/>
    <w:rsid w:val="00DE1A30"/>
    <w:rsid w:val="00DE20B0"/>
    <w:rsid w:val="00DE2585"/>
    <w:rsid w:val="00DE2923"/>
    <w:rsid w:val="00DE2986"/>
    <w:rsid w:val="00DE2C08"/>
    <w:rsid w:val="00DE38E9"/>
    <w:rsid w:val="00DE39BE"/>
    <w:rsid w:val="00DE44B2"/>
    <w:rsid w:val="00DE5A24"/>
    <w:rsid w:val="00DE6B91"/>
    <w:rsid w:val="00DE7214"/>
    <w:rsid w:val="00DE7902"/>
    <w:rsid w:val="00DF0675"/>
    <w:rsid w:val="00DF11AB"/>
    <w:rsid w:val="00DF35C1"/>
    <w:rsid w:val="00DF3C14"/>
    <w:rsid w:val="00DF58A1"/>
    <w:rsid w:val="00DF6DFC"/>
    <w:rsid w:val="00E00629"/>
    <w:rsid w:val="00E0086E"/>
    <w:rsid w:val="00E00D63"/>
    <w:rsid w:val="00E02813"/>
    <w:rsid w:val="00E04131"/>
    <w:rsid w:val="00E04C80"/>
    <w:rsid w:val="00E05C00"/>
    <w:rsid w:val="00E077ED"/>
    <w:rsid w:val="00E102C1"/>
    <w:rsid w:val="00E11D15"/>
    <w:rsid w:val="00E11E74"/>
    <w:rsid w:val="00E12191"/>
    <w:rsid w:val="00E12F5A"/>
    <w:rsid w:val="00E131AD"/>
    <w:rsid w:val="00E14390"/>
    <w:rsid w:val="00E15350"/>
    <w:rsid w:val="00E15E29"/>
    <w:rsid w:val="00E16990"/>
    <w:rsid w:val="00E16CDC"/>
    <w:rsid w:val="00E173D1"/>
    <w:rsid w:val="00E17594"/>
    <w:rsid w:val="00E17EDB"/>
    <w:rsid w:val="00E22080"/>
    <w:rsid w:val="00E221A4"/>
    <w:rsid w:val="00E24725"/>
    <w:rsid w:val="00E25434"/>
    <w:rsid w:val="00E30B86"/>
    <w:rsid w:val="00E32D24"/>
    <w:rsid w:val="00E33421"/>
    <w:rsid w:val="00E33E53"/>
    <w:rsid w:val="00E33E79"/>
    <w:rsid w:val="00E348CA"/>
    <w:rsid w:val="00E36A2E"/>
    <w:rsid w:val="00E36FD0"/>
    <w:rsid w:val="00E37A08"/>
    <w:rsid w:val="00E4023D"/>
    <w:rsid w:val="00E4029F"/>
    <w:rsid w:val="00E4051D"/>
    <w:rsid w:val="00E4116E"/>
    <w:rsid w:val="00E417A6"/>
    <w:rsid w:val="00E422D3"/>
    <w:rsid w:val="00E4350E"/>
    <w:rsid w:val="00E44112"/>
    <w:rsid w:val="00E45281"/>
    <w:rsid w:val="00E45C04"/>
    <w:rsid w:val="00E46119"/>
    <w:rsid w:val="00E517B7"/>
    <w:rsid w:val="00E538C8"/>
    <w:rsid w:val="00E55B2C"/>
    <w:rsid w:val="00E65A93"/>
    <w:rsid w:val="00E7152F"/>
    <w:rsid w:val="00E71C44"/>
    <w:rsid w:val="00E721EA"/>
    <w:rsid w:val="00E72379"/>
    <w:rsid w:val="00E74D27"/>
    <w:rsid w:val="00E7538B"/>
    <w:rsid w:val="00E76C27"/>
    <w:rsid w:val="00E7792F"/>
    <w:rsid w:val="00E807D9"/>
    <w:rsid w:val="00E80B40"/>
    <w:rsid w:val="00E81786"/>
    <w:rsid w:val="00E81AA6"/>
    <w:rsid w:val="00E82B29"/>
    <w:rsid w:val="00E83370"/>
    <w:rsid w:val="00E83E73"/>
    <w:rsid w:val="00E84208"/>
    <w:rsid w:val="00E84453"/>
    <w:rsid w:val="00E857AA"/>
    <w:rsid w:val="00E85EEA"/>
    <w:rsid w:val="00E8610F"/>
    <w:rsid w:val="00E8713C"/>
    <w:rsid w:val="00E87E52"/>
    <w:rsid w:val="00E90940"/>
    <w:rsid w:val="00E937E3"/>
    <w:rsid w:val="00E94470"/>
    <w:rsid w:val="00E944AC"/>
    <w:rsid w:val="00E951A7"/>
    <w:rsid w:val="00E95D67"/>
    <w:rsid w:val="00E961F9"/>
    <w:rsid w:val="00E9686E"/>
    <w:rsid w:val="00E96E3C"/>
    <w:rsid w:val="00E97595"/>
    <w:rsid w:val="00EA263A"/>
    <w:rsid w:val="00EA3902"/>
    <w:rsid w:val="00EA4AC8"/>
    <w:rsid w:val="00EA52BD"/>
    <w:rsid w:val="00EA573E"/>
    <w:rsid w:val="00EA5DFC"/>
    <w:rsid w:val="00EB13FE"/>
    <w:rsid w:val="00EB2D56"/>
    <w:rsid w:val="00EB45EB"/>
    <w:rsid w:val="00EB51DC"/>
    <w:rsid w:val="00EB5CAF"/>
    <w:rsid w:val="00EB6BB1"/>
    <w:rsid w:val="00EB75DF"/>
    <w:rsid w:val="00EB7892"/>
    <w:rsid w:val="00EB7954"/>
    <w:rsid w:val="00EC0276"/>
    <w:rsid w:val="00EC0B85"/>
    <w:rsid w:val="00EC1F35"/>
    <w:rsid w:val="00EC40FA"/>
    <w:rsid w:val="00EC608E"/>
    <w:rsid w:val="00EC641C"/>
    <w:rsid w:val="00EC7987"/>
    <w:rsid w:val="00ED008F"/>
    <w:rsid w:val="00ED0C53"/>
    <w:rsid w:val="00ED35FA"/>
    <w:rsid w:val="00ED3C82"/>
    <w:rsid w:val="00ED424E"/>
    <w:rsid w:val="00ED4765"/>
    <w:rsid w:val="00ED5B7B"/>
    <w:rsid w:val="00ED6D66"/>
    <w:rsid w:val="00ED7EDC"/>
    <w:rsid w:val="00EE0DFB"/>
    <w:rsid w:val="00EE1373"/>
    <w:rsid w:val="00EE168C"/>
    <w:rsid w:val="00EE196C"/>
    <w:rsid w:val="00EE2D4E"/>
    <w:rsid w:val="00EE360E"/>
    <w:rsid w:val="00EE44C2"/>
    <w:rsid w:val="00EE5033"/>
    <w:rsid w:val="00EE6AA5"/>
    <w:rsid w:val="00EF0B3F"/>
    <w:rsid w:val="00EF23BD"/>
    <w:rsid w:val="00EF2CA0"/>
    <w:rsid w:val="00EF31CA"/>
    <w:rsid w:val="00EF4815"/>
    <w:rsid w:val="00EF5CDB"/>
    <w:rsid w:val="00F0194A"/>
    <w:rsid w:val="00F01C68"/>
    <w:rsid w:val="00F01DDC"/>
    <w:rsid w:val="00F029EC"/>
    <w:rsid w:val="00F04DFD"/>
    <w:rsid w:val="00F05E77"/>
    <w:rsid w:val="00F05F22"/>
    <w:rsid w:val="00F06FCC"/>
    <w:rsid w:val="00F073E2"/>
    <w:rsid w:val="00F10075"/>
    <w:rsid w:val="00F10327"/>
    <w:rsid w:val="00F11166"/>
    <w:rsid w:val="00F13013"/>
    <w:rsid w:val="00F16670"/>
    <w:rsid w:val="00F20A34"/>
    <w:rsid w:val="00F211A2"/>
    <w:rsid w:val="00F21493"/>
    <w:rsid w:val="00F2222E"/>
    <w:rsid w:val="00F22CA7"/>
    <w:rsid w:val="00F2404B"/>
    <w:rsid w:val="00F255D4"/>
    <w:rsid w:val="00F25B7F"/>
    <w:rsid w:val="00F27D2D"/>
    <w:rsid w:val="00F334D6"/>
    <w:rsid w:val="00F33CB5"/>
    <w:rsid w:val="00F340BE"/>
    <w:rsid w:val="00F35572"/>
    <w:rsid w:val="00F35B79"/>
    <w:rsid w:val="00F35D95"/>
    <w:rsid w:val="00F35EA6"/>
    <w:rsid w:val="00F370E3"/>
    <w:rsid w:val="00F372C1"/>
    <w:rsid w:val="00F376C2"/>
    <w:rsid w:val="00F40136"/>
    <w:rsid w:val="00F40A26"/>
    <w:rsid w:val="00F41CEC"/>
    <w:rsid w:val="00F43F0D"/>
    <w:rsid w:val="00F44EB5"/>
    <w:rsid w:val="00F46C3C"/>
    <w:rsid w:val="00F47C07"/>
    <w:rsid w:val="00F50AF3"/>
    <w:rsid w:val="00F51BFD"/>
    <w:rsid w:val="00F5386C"/>
    <w:rsid w:val="00F542EE"/>
    <w:rsid w:val="00F57FD2"/>
    <w:rsid w:val="00F603C6"/>
    <w:rsid w:val="00F6079D"/>
    <w:rsid w:val="00F61355"/>
    <w:rsid w:val="00F6542F"/>
    <w:rsid w:val="00F65F60"/>
    <w:rsid w:val="00F66443"/>
    <w:rsid w:val="00F66534"/>
    <w:rsid w:val="00F670CD"/>
    <w:rsid w:val="00F67317"/>
    <w:rsid w:val="00F70176"/>
    <w:rsid w:val="00F71DF9"/>
    <w:rsid w:val="00F71F07"/>
    <w:rsid w:val="00F72414"/>
    <w:rsid w:val="00F73C81"/>
    <w:rsid w:val="00F741E7"/>
    <w:rsid w:val="00F7466C"/>
    <w:rsid w:val="00F7493F"/>
    <w:rsid w:val="00F760A8"/>
    <w:rsid w:val="00F77872"/>
    <w:rsid w:val="00F8029A"/>
    <w:rsid w:val="00F814DC"/>
    <w:rsid w:val="00F81B7C"/>
    <w:rsid w:val="00F82697"/>
    <w:rsid w:val="00F8338C"/>
    <w:rsid w:val="00F8351C"/>
    <w:rsid w:val="00F8364D"/>
    <w:rsid w:val="00F83874"/>
    <w:rsid w:val="00F83F72"/>
    <w:rsid w:val="00F8538B"/>
    <w:rsid w:val="00F85397"/>
    <w:rsid w:val="00F8547A"/>
    <w:rsid w:val="00F85C09"/>
    <w:rsid w:val="00F85E5E"/>
    <w:rsid w:val="00F86792"/>
    <w:rsid w:val="00F872FD"/>
    <w:rsid w:val="00F90742"/>
    <w:rsid w:val="00F91D5B"/>
    <w:rsid w:val="00F92384"/>
    <w:rsid w:val="00F92A18"/>
    <w:rsid w:val="00F9386D"/>
    <w:rsid w:val="00F93E02"/>
    <w:rsid w:val="00F94C7A"/>
    <w:rsid w:val="00F951A6"/>
    <w:rsid w:val="00F95C8D"/>
    <w:rsid w:val="00F96914"/>
    <w:rsid w:val="00F96E0A"/>
    <w:rsid w:val="00FA029B"/>
    <w:rsid w:val="00FA0CA7"/>
    <w:rsid w:val="00FA0E2D"/>
    <w:rsid w:val="00FB1C50"/>
    <w:rsid w:val="00FB1E62"/>
    <w:rsid w:val="00FB45CE"/>
    <w:rsid w:val="00FB78D2"/>
    <w:rsid w:val="00FC0092"/>
    <w:rsid w:val="00FC0477"/>
    <w:rsid w:val="00FC07C5"/>
    <w:rsid w:val="00FC133E"/>
    <w:rsid w:val="00FC1922"/>
    <w:rsid w:val="00FC1DFD"/>
    <w:rsid w:val="00FC2435"/>
    <w:rsid w:val="00FC2B51"/>
    <w:rsid w:val="00FC34D0"/>
    <w:rsid w:val="00FC35D0"/>
    <w:rsid w:val="00FC5340"/>
    <w:rsid w:val="00FC5A51"/>
    <w:rsid w:val="00FC64D8"/>
    <w:rsid w:val="00FC6521"/>
    <w:rsid w:val="00FC7A2F"/>
    <w:rsid w:val="00FD0409"/>
    <w:rsid w:val="00FD049F"/>
    <w:rsid w:val="00FD1603"/>
    <w:rsid w:val="00FD1679"/>
    <w:rsid w:val="00FD20D8"/>
    <w:rsid w:val="00FD2222"/>
    <w:rsid w:val="00FD4BE6"/>
    <w:rsid w:val="00FD50E3"/>
    <w:rsid w:val="00FD5A93"/>
    <w:rsid w:val="00FD686A"/>
    <w:rsid w:val="00FE0192"/>
    <w:rsid w:val="00FE0C72"/>
    <w:rsid w:val="00FE169D"/>
    <w:rsid w:val="00FE1BFE"/>
    <w:rsid w:val="00FE1E92"/>
    <w:rsid w:val="00FE22AB"/>
    <w:rsid w:val="00FE56C7"/>
    <w:rsid w:val="00FE6C4B"/>
    <w:rsid w:val="00FE7986"/>
    <w:rsid w:val="00FE7B54"/>
    <w:rsid w:val="00FE7CA2"/>
    <w:rsid w:val="00FF259C"/>
    <w:rsid w:val="00FF72B4"/>
    <w:rsid w:val="086458BD"/>
    <w:rsid w:val="0DCF6085"/>
    <w:rsid w:val="15BF1079"/>
    <w:rsid w:val="173C4C63"/>
    <w:rsid w:val="1A3A1F0E"/>
    <w:rsid w:val="20D7096D"/>
    <w:rsid w:val="20FF11C2"/>
    <w:rsid w:val="23ED734D"/>
    <w:rsid w:val="28B61BBE"/>
    <w:rsid w:val="2DA76C9E"/>
    <w:rsid w:val="30D769F1"/>
    <w:rsid w:val="32D519F5"/>
    <w:rsid w:val="3A4D2FFC"/>
    <w:rsid w:val="49CA45C5"/>
    <w:rsid w:val="50355E38"/>
    <w:rsid w:val="52022528"/>
    <w:rsid w:val="57F040B3"/>
    <w:rsid w:val="63517F08"/>
    <w:rsid w:val="66FB2B23"/>
    <w:rsid w:val="68D86828"/>
    <w:rsid w:val="786224EA"/>
    <w:rsid w:val="79A111D3"/>
    <w:rsid w:val="7FE0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textAlignment w:val="baseline"/>
    </w:pPr>
    <w:rPr>
      <w:rFonts w:ascii="Times New Roman" w:hAnsi="Times New Roman" w:eastAsia="华文仿宋" w:cs="Times New Roman"/>
      <w:sz w:val="24"/>
      <w:lang w:val="en-US" w:eastAsia="zh-CN" w:bidi="ar-SA"/>
    </w:rPr>
  </w:style>
  <w:style w:type="paragraph" w:styleId="4">
    <w:name w:val="heading 1"/>
    <w:basedOn w:val="1"/>
    <w:next w:val="1"/>
    <w:link w:val="164"/>
    <w:qFormat/>
    <w:uiPriority w:val="0"/>
    <w:pPr>
      <w:keepNext/>
      <w:keepLines/>
      <w:spacing w:line="360" w:lineRule="auto"/>
      <w:jc w:val="center"/>
      <w:outlineLvl w:val="0"/>
    </w:pPr>
    <w:rPr>
      <w:rFonts w:ascii="仿宋" w:hAnsi="仿宋"/>
      <w:b/>
      <w:kern w:val="44"/>
      <w:sz w:val="28"/>
    </w:rPr>
  </w:style>
  <w:style w:type="paragraph" w:styleId="5">
    <w:name w:val="heading 2"/>
    <w:basedOn w:val="1"/>
    <w:next w:val="1"/>
    <w:link w:val="124"/>
    <w:qFormat/>
    <w:uiPriority w:val="0"/>
    <w:pPr>
      <w:keepNext/>
      <w:keepLines/>
      <w:adjustRightInd/>
      <w:spacing w:before="120" w:after="120" w:line="300" w:lineRule="auto"/>
      <w:jc w:val="center"/>
      <w:textAlignment w:val="auto"/>
      <w:outlineLvl w:val="1"/>
    </w:pPr>
    <w:rPr>
      <w:rFonts w:ascii="仿宋" w:hAnsi="仿宋"/>
      <w:b/>
      <w:kern w:val="2"/>
      <w:sz w:val="28"/>
    </w:rPr>
  </w:style>
  <w:style w:type="paragraph" w:styleId="6">
    <w:name w:val="heading 3"/>
    <w:basedOn w:val="1"/>
    <w:next w:val="1"/>
    <w:link w:val="155"/>
    <w:qFormat/>
    <w:uiPriority w:val="0"/>
    <w:pPr>
      <w:keepNext/>
      <w:keepLines/>
      <w:numPr>
        <w:ilvl w:val="0"/>
        <w:numId w:val="1"/>
      </w:numPr>
      <w:adjustRightInd/>
      <w:spacing w:line="440" w:lineRule="exact"/>
      <w:jc w:val="center"/>
      <w:textAlignment w:val="auto"/>
      <w:outlineLvl w:val="2"/>
    </w:pPr>
    <w:rPr>
      <w:b/>
      <w:kern w:val="2"/>
    </w:rPr>
  </w:style>
  <w:style w:type="paragraph" w:styleId="7">
    <w:name w:val="heading 4"/>
    <w:basedOn w:val="1"/>
    <w:next w:val="8"/>
    <w:link w:val="131"/>
    <w:qFormat/>
    <w:uiPriority w:val="0"/>
    <w:pPr>
      <w:keepNext/>
      <w:keepLines/>
      <w:tabs>
        <w:tab w:val="left" w:pos="864"/>
      </w:tabs>
      <w:spacing w:line="480" w:lineRule="exact"/>
      <w:ind w:left="862" w:hanging="862"/>
      <w:jc w:val="center"/>
      <w:outlineLvl w:val="3"/>
    </w:pPr>
    <w:rPr>
      <w:b/>
    </w:rPr>
  </w:style>
  <w:style w:type="paragraph" w:styleId="9">
    <w:name w:val="heading 5"/>
    <w:basedOn w:val="1"/>
    <w:next w:val="8"/>
    <w:link w:val="145"/>
    <w:qFormat/>
    <w:uiPriority w:val="0"/>
    <w:pPr>
      <w:keepNext/>
      <w:keepLines/>
      <w:tabs>
        <w:tab w:val="left" w:pos="1008"/>
      </w:tabs>
      <w:spacing w:before="280" w:after="290" w:line="372" w:lineRule="auto"/>
      <w:ind w:left="1008" w:hanging="1008"/>
      <w:jc w:val="both"/>
      <w:outlineLvl w:val="4"/>
    </w:pPr>
    <w:rPr>
      <w:rFonts w:ascii="宋体"/>
      <w:b/>
      <w:sz w:val="28"/>
    </w:rPr>
  </w:style>
  <w:style w:type="paragraph" w:styleId="10">
    <w:name w:val="heading 6"/>
    <w:basedOn w:val="1"/>
    <w:next w:val="8"/>
    <w:link w:val="128"/>
    <w:qFormat/>
    <w:uiPriority w:val="0"/>
    <w:pPr>
      <w:keepNext/>
      <w:keepLines/>
      <w:tabs>
        <w:tab w:val="left" w:pos="1152"/>
      </w:tabs>
      <w:spacing w:before="240" w:after="64" w:line="317" w:lineRule="auto"/>
      <w:ind w:left="1152" w:hanging="1152"/>
      <w:jc w:val="both"/>
      <w:outlineLvl w:val="5"/>
    </w:pPr>
    <w:rPr>
      <w:rFonts w:ascii="Arial" w:hAnsi="Arial" w:eastAsia="黑体"/>
      <w:b/>
      <w:sz w:val="28"/>
    </w:rPr>
  </w:style>
  <w:style w:type="paragraph" w:styleId="11">
    <w:name w:val="heading 7"/>
    <w:basedOn w:val="1"/>
    <w:next w:val="8"/>
    <w:link w:val="135"/>
    <w:qFormat/>
    <w:uiPriority w:val="0"/>
    <w:pPr>
      <w:keepNext/>
      <w:keepLines/>
      <w:tabs>
        <w:tab w:val="left" w:pos="1296"/>
      </w:tabs>
      <w:spacing w:before="240" w:after="64" w:line="317" w:lineRule="auto"/>
      <w:ind w:left="1296" w:hanging="1296"/>
      <w:jc w:val="both"/>
      <w:outlineLvl w:val="6"/>
    </w:pPr>
    <w:rPr>
      <w:rFonts w:ascii="宋体"/>
      <w:b/>
      <w:sz w:val="28"/>
    </w:rPr>
  </w:style>
  <w:style w:type="paragraph" w:styleId="12">
    <w:name w:val="heading 8"/>
    <w:basedOn w:val="1"/>
    <w:next w:val="8"/>
    <w:link w:val="127"/>
    <w:qFormat/>
    <w:uiPriority w:val="0"/>
    <w:pPr>
      <w:keepNext/>
      <w:keepLines/>
      <w:tabs>
        <w:tab w:val="left" w:pos="1440"/>
      </w:tabs>
      <w:spacing w:before="240" w:after="64" w:line="317" w:lineRule="auto"/>
      <w:ind w:left="1440" w:hanging="1440"/>
      <w:jc w:val="both"/>
      <w:outlineLvl w:val="7"/>
    </w:pPr>
    <w:rPr>
      <w:rFonts w:ascii="Arial" w:hAnsi="Arial" w:eastAsia="黑体"/>
      <w:sz w:val="28"/>
    </w:rPr>
  </w:style>
  <w:style w:type="paragraph" w:styleId="13">
    <w:name w:val="heading 9"/>
    <w:basedOn w:val="1"/>
    <w:next w:val="8"/>
    <w:link w:val="138"/>
    <w:qFormat/>
    <w:uiPriority w:val="0"/>
    <w:pPr>
      <w:keepNext/>
      <w:keepLines/>
      <w:tabs>
        <w:tab w:val="left" w:pos="1584"/>
      </w:tabs>
      <w:spacing w:before="240" w:after="64" w:line="317" w:lineRule="auto"/>
      <w:ind w:left="1584" w:hanging="1584"/>
      <w:jc w:val="both"/>
      <w:outlineLvl w:val="8"/>
    </w:pPr>
    <w:rPr>
      <w:rFonts w:ascii="Arial" w:hAnsi="Arial" w:eastAsia="黑体"/>
      <w:sz w:val="28"/>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spacing w:line="440" w:lineRule="exact"/>
    </w:pPr>
    <w:rPr>
      <w:rFonts w:ascii="Times New Roman" w:hAnsi="Times New Roman" w:eastAsia="方正仿宋_GBK" w:cs="Times New Roman"/>
      <w:b/>
      <w:snapToGrid w:val="0"/>
      <w:spacing w:val="-2"/>
      <w:sz w:val="24"/>
      <w:lang w:val="en-US" w:eastAsia="zh-CN" w:bidi="ar-SA"/>
    </w:rPr>
  </w:style>
  <w:style w:type="paragraph" w:styleId="3">
    <w:name w:val="macro"/>
    <w:link w:val="12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qFormat/>
    <w:uiPriority w:val="0"/>
    <w:pPr>
      <w:adjustRightInd/>
      <w:spacing w:after="120"/>
      <w:ind w:firstLine="420"/>
      <w:jc w:val="both"/>
      <w:textAlignment w:val="auto"/>
    </w:pPr>
    <w:rPr>
      <w:kern w:val="2"/>
      <w:sz w:val="28"/>
    </w:rPr>
  </w:style>
  <w:style w:type="paragraph" w:styleId="14">
    <w:name w:val="List 3"/>
    <w:basedOn w:val="1"/>
    <w:qFormat/>
    <w:uiPriority w:val="0"/>
    <w:pPr>
      <w:adjustRightInd/>
      <w:spacing w:line="240" w:lineRule="auto"/>
      <w:ind w:left="100" w:leftChars="400" w:hanging="200" w:hangingChars="200"/>
      <w:contextualSpacing/>
      <w:jc w:val="both"/>
      <w:textAlignment w:val="auto"/>
    </w:pPr>
    <w:rPr>
      <w:rFonts w:eastAsia="宋体"/>
      <w:kern w:val="2"/>
      <w:sz w:val="21"/>
      <w:szCs w:val="24"/>
    </w:rPr>
  </w:style>
  <w:style w:type="paragraph" w:styleId="15">
    <w:name w:val="toc 7"/>
    <w:basedOn w:val="1"/>
    <w:next w:val="1"/>
    <w:qFormat/>
    <w:uiPriority w:val="0"/>
    <w:pPr>
      <w:ind w:left="1440"/>
    </w:pPr>
    <w:rPr>
      <w:sz w:val="18"/>
    </w:rPr>
  </w:style>
  <w:style w:type="paragraph" w:styleId="16">
    <w:name w:val="List Number 2"/>
    <w:basedOn w:val="1"/>
    <w:qFormat/>
    <w:uiPriority w:val="0"/>
    <w:pPr>
      <w:numPr>
        <w:ilvl w:val="0"/>
        <w:numId w:val="2"/>
      </w:numPr>
      <w:tabs>
        <w:tab w:val="left" w:pos="780"/>
      </w:tabs>
      <w:adjustRightInd/>
      <w:spacing w:line="240" w:lineRule="auto"/>
      <w:contextualSpacing/>
      <w:jc w:val="both"/>
      <w:textAlignment w:val="auto"/>
    </w:pPr>
    <w:rPr>
      <w:rFonts w:eastAsia="宋体"/>
      <w:kern w:val="2"/>
      <w:sz w:val="21"/>
      <w:szCs w:val="24"/>
    </w:rPr>
  </w:style>
  <w:style w:type="paragraph" w:styleId="17">
    <w:name w:val="table of authorities"/>
    <w:basedOn w:val="1"/>
    <w:next w:val="1"/>
    <w:qFormat/>
    <w:uiPriority w:val="0"/>
    <w:pPr>
      <w:adjustRightInd/>
      <w:spacing w:line="240" w:lineRule="auto"/>
      <w:ind w:left="420" w:leftChars="200"/>
      <w:jc w:val="both"/>
      <w:textAlignment w:val="auto"/>
    </w:pPr>
    <w:rPr>
      <w:rFonts w:eastAsia="宋体"/>
      <w:kern w:val="2"/>
      <w:sz w:val="21"/>
      <w:szCs w:val="24"/>
    </w:rPr>
  </w:style>
  <w:style w:type="paragraph" w:styleId="18">
    <w:name w:val="Note Heading"/>
    <w:basedOn w:val="1"/>
    <w:next w:val="1"/>
    <w:link w:val="167"/>
    <w:qFormat/>
    <w:uiPriority w:val="0"/>
    <w:pPr>
      <w:adjustRightInd/>
      <w:spacing w:line="240" w:lineRule="auto"/>
      <w:jc w:val="center"/>
      <w:textAlignment w:val="auto"/>
    </w:pPr>
    <w:rPr>
      <w:rFonts w:eastAsia="宋体"/>
      <w:kern w:val="2"/>
      <w:sz w:val="21"/>
      <w:szCs w:val="24"/>
    </w:rPr>
  </w:style>
  <w:style w:type="paragraph" w:styleId="19">
    <w:name w:val="List Bullet 4"/>
    <w:basedOn w:val="1"/>
    <w:qFormat/>
    <w:uiPriority w:val="0"/>
    <w:pPr>
      <w:numPr>
        <w:ilvl w:val="0"/>
        <w:numId w:val="3"/>
      </w:numPr>
      <w:tabs>
        <w:tab w:val="left" w:pos="1620"/>
      </w:tabs>
      <w:adjustRightInd/>
      <w:spacing w:line="240" w:lineRule="auto"/>
      <w:contextualSpacing/>
      <w:jc w:val="both"/>
      <w:textAlignment w:val="auto"/>
    </w:pPr>
    <w:rPr>
      <w:rFonts w:eastAsia="宋体"/>
      <w:kern w:val="2"/>
      <w:sz w:val="21"/>
      <w:szCs w:val="24"/>
    </w:rPr>
  </w:style>
  <w:style w:type="paragraph" w:styleId="20">
    <w:name w:val="index 8"/>
    <w:basedOn w:val="1"/>
    <w:next w:val="1"/>
    <w:qFormat/>
    <w:uiPriority w:val="0"/>
    <w:pPr>
      <w:adjustRightInd/>
      <w:spacing w:line="240" w:lineRule="auto"/>
      <w:ind w:left="1400" w:leftChars="1400"/>
      <w:jc w:val="both"/>
      <w:textAlignment w:val="auto"/>
    </w:pPr>
    <w:rPr>
      <w:rFonts w:eastAsia="宋体"/>
      <w:kern w:val="2"/>
      <w:sz w:val="21"/>
      <w:szCs w:val="24"/>
    </w:rPr>
  </w:style>
  <w:style w:type="paragraph" w:styleId="21">
    <w:name w:val="E-mail Signature"/>
    <w:basedOn w:val="1"/>
    <w:link w:val="149"/>
    <w:qFormat/>
    <w:uiPriority w:val="0"/>
    <w:pPr>
      <w:adjustRightInd/>
      <w:spacing w:line="240" w:lineRule="auto"/>
      <w:jc w:val="both"/>
      <w:textAlignment w:val="auto"/>
    </w:pPr>
    <w:rPr>
      <w:rFonts w:eastAsia="宋体"/>
      <w:kern w:val="2"/>
      <w:sz w:val="21"/>
      <w:szCs w:val="24"/>
    </w:rPr>
  </w:style>
  <w:style w:type="paragraph" w:styleId="22">
    <w:name w:val="List Number"/>
    <w:basedOn w:val="1"/>
    <w:qFormat/>
    <w:uiPriority w:val="0"/>
    <w:pPr>
      <w:numPr>
        <w:ilvl w:val="0"/>
        <w:numId w:val="4"/>
      </w:numPr>
      <w:tabs>
        <w:tab w:val="left" w:pos="360"/>
      </w:tabs>
      <w:adjustRightInd/>
      <w:spacing w:line="240" w:lineRule="auto"/>
      <w:contextualSpacing/>
      <w:jc w:val="both"/>
      <w:textAlignment w:val="auto"/>
    </w:pPr>
    <w:rPr>
      <w:rFonts w:eastAsia="宋体"/>
      <w:kern w:val="2"/>
      <w:sz w:val="21"/>
      <w:szCs w:val="24"/>
    </w:rPr>
  </w:style>
  <w:style w:type="paragraph" w:styleId="23">
    <w:name w:val="caption"/>
    <w:basedOn w:val="1"/>
    <w:next w:val="1"/>
    <w:qFormat/>
    <w:uiPriority w:val="0"/>
    <w:pPr>
      <w:numPr>
        <w:ilvl w:val="2"/>
        <w:numId w:val="5"/>
      </w:numPr>
      <w:tabs>
        <w:tab w:val="left" w:pos="3178"/>
      </w:tabs>
      <w:adjustRightInd/>
      <w:spacing w:line="240" w:lineRule="auto"/>
      <w:jc w:val="both"/>
      <w:textAlignment w:val="auto"/>
    </w:pPr>
    <w:rPr>
      <w:rFonts w:eastAsia="宋体"/>
      <w:kern w:val="2"/>
      <w:sz w:val="28"/>
      <w:szCs w:val="24"/>
    </w:rPr>
  </w:style>
  <w:style w:type="paragraph" w:styleId="24">
    <w:name w:val="index 5"/>
    <w:basedOn w:val="1"/>
    <w:next w:val="1"/>
    <w:qFormat/>
    <w:uiPriority w:val="0"/>
    <w:pPr>
      <w:adjustRightInd/>
      <w:spacing w:line="240" w:lineRule="auto"/>
      <w:ind w:left="800" w:leftChars="800"/>
      <w:jc w:val="both"/>
      <w:textAlignment w:val="auto"/>
    </w:pPr>
    <w:rPr>
      <w:rFonts w:eastAsia="宋体"/>
      <w:kern w:val="2"/>
      <w:sz w:val="21"/>
      <w:szCs w:val="24"/>
    </w:rPr>
  </w:style>
  <w:style w:type="paragraph" w:styleId="25">
    <w:name w:val="List Bullet"/>
    <w:basedOn w:val="1"/>
    <w:qFormat/>
    <w:uiPriority w:val="0"/>
    <w:pPr>
      <w:numPr>
        <w:ilvl w:val="0"/>
        <w:numId w:val="6"/>
      </w:numPr>
      <w:tabs>
        <w:tab w:val="left" w:pos="360"/>
      </w:tabs>
      <w:adjustRightInd/>
      <w:spacing w:line="240" w:lineRule="auto"/>
      <w:contextualSpacing/>
      <w:jc w:val="both"/>
      <w:textAlignment w:val="auto"/>
    </w:pPr>
    <w:rPr>
      <w:rFonts w:eastAsia="宋体"/>
      <w:kern w:val="2"/>
      <w:sz w:val="21"/>
      <w:szCs w:val="24"/>
    </w:rPr>
  </w:style>
  <w:style w:type="paragraph" w:styleId="26">
    <w:name w:val="envelope address"/>
    <w:basedOn w:val="1"/>
    <w:qFormat/>
    <w:uiPriority w:val="0"/>
    <w:pPr>
      <w:framePr w:w="7920" w:h="1980" w:hRule="exact" w:hSpace="180" w:wrap="around" w:vAnchor="margin" w:hAnchor="page" w:xAlign="center" w:yAlign="bottom"/>
      <w:adjustRightInd/>
      <w:snapToGrid w:val="0"/>
      <w:spacing w:line="240" w:lineRule="auto"/>
      <w:ind w:left="100" w:leftChars="1400"/>
      <w:jc w:val="both"/>
      <w:textAlignment w:val="auto"/>
    </w:pPr>
    <w:rPr>
      <w:rFonts w:ascii="Cambria" w:hAnsi="Cambria" w:eastAsia="宋体"/>
      <w:kern w:val="2"/>
      <w:szCs w:val="24"/>
    </w:rPr>
  </w:style>
  <w:style w:type="paragraph" w:styleId="27">
    <w:name w:val="Document Map"/>
    <w:basedOn w:val="1"/>
    <w:link w:val="168"/>
    <w:qFormat/>
    <w:uiPriority w:val="0"/>
    <w:pPr>
      <w:shd w:val="clear" w:color="auto" w:fill="000080"/>
    </w:pPr>
  </w:style>
  <w:style w:type="paragraph" w:styleId="28">
    <w:name w:val="toa heading"/>
    <w:basedOn w:val="1"/>
    <w:next w:val="1"/>
    <w:qFormat/>
    <w:uiPriority w:val="0"/>
    <w:pPr>
      <w:adjustRightInd/>
      <w:spacing w:before="120" w:line="240" w:lineRule="auto"/>
      <w:jc w:val="both"/>
      <w:textAlignment w:val="auto"/>
    </w:pPr>
    <w:rPr>
      <w:rFonts w:ascii="Cambria" w:hAnsi="Cambria" w:eastAsia="宋体"/>
      <w:kern w:val="2"/>
      <w:szCs w:val="24"/>
    </w:rPr>
  </w:style>
  <w:style w:type="paragraph" w:styleId="29">
    <w:name w:val="annotation text"/>
    <w:basedOn w:val="1"/>
    <w:link w:val="171"/>
    <w:qFormat/>
    <w:uiPriority w:val="0"/>
    <w:pPr>
      <w:widowControl/>
      <w:adjustRightInd/>
      <w:spacing w:line="240" w:lineRule="auto"/>
      <w:textAlignment w:val="auto"/>
    </w:pPr>
    <w:rPr>
      <w:sz w:val="20"/>
    </w:rPr>
  </w:style>
  <w:style w:type="paragraph" w:styleId="30">
    <w:name w:val="index 6"/>
    <w:basedOn w:val="1"/>
    <w:next w:val="1"/>
    <w:qFormat/>
    <w:uiPriority w:val="0"/>
    <w:pPr>
      <w:adjustRightInd/>
      <w:spacing w:line="240" w:lineRule="auto"/>
      <w:ind w:left="1000" w:leftChars="1000"/>
      <w:jc w:val="both"/>
      <w:textAlignment w:val="auto"/>
    </w:pPr>
    <w:rPr>
      <w:rFonts w:eastAsia="宋体"/>
      <w:kern w:val="2"/>
      <w:sz w:val="21"/>
      <w:szCs w:val="24"/>
    </w:rPr>
  </w:style>
  <w:style w:type="paragraph" w:styleId="31">
    <w:name w:val="Salutation"/>
    <w:basedOn w:val="1"/>
    <w:next w:val="1"/>
    <w:link w:val="158"/>
    <w:qFormat/>
    <w:uiPriority w:val="0"/>
    <w:pPr>
      <w:adjustRightInd/>
      <w:spacing w:line="240" w:lineRule="auto"/>
      <w:jc w:val="both"/>
      <w:textAlignment w:val="auto"/>
    </w:pPr>
    <w:rPr>
      <w:rFonts w:eastAsia="宋体"/>
      <w:kern w:val="2"/>
      <w:sz w:val="21"/>
      <w:szCs w:val="24"/>
    </w:rPr>
  </w:style>
  <w:style w:type="paragraph" w:styleId="32">
    <w:name w:val="Body Text 3"/>
    <w:basedOn w:val="1"/>
    <w:link w:val="159"/>
    <w:qFormat/>
    <w:uiPriority w:val="0"/>
    <w:pPr>
      <w:adjustRightInd/>
      <w:spacing w:after="120" w:line="240" w:lineRule="auto"/>
      <w:jc w:val="both"/>
      <w:textAlignment w:val="auto"/>
    </w:pPr>
    <w:rPr>
      <w:rFonts w:eastAsia="宋体"/>
      <w:kern w:val="2"/>
      <w:sz w:val="16"/>
      <w:szCs w:val="16"/>
    </w:rPr>
  </w:style>
  <w:style w:type="paragraph" w:styleId="33">
    <w:name w:val="Closing"/>
    <w:basedOn w:val="1"/>
    <w:link w:val="141"/>
    <w:qFormat/>
    <w:uiPriority w:val="0"/>
    <w:pPr>
      <w:adjustRightInd/>
      <w:spacing w:line="240" w:lineRule="auto"/>
      <w:ind w:left="100" w:leftChars="2100"/>
      <w:jc w:val="both"/>
      <w:textAlignment w:val="auto"/>
    </w:pPr>
    <w:rPr>
      <w:rFonts w:eastAsia="宋体"/>
      <w:kern w:val="2"/>
      <w:sz w:val="21"/>
      <w:szCs w:val="24"/>
    </w:rPr>
  </w:style>
  <w:style w:type="paragraph" w:styleId="34">
    <w:name w:val="List Bullet 3"/>
    <w:basedOn w:val="1"/>
    <w:qFormat/>
    <w:uiPriority w:val="0"/>
    <w:pPr>
      <w:numPr>
        <w:ilvl w:val="0"/>
        <w:numId w:val="7"/>
      </w:numPr>
      <w:tabs>
        <w:tab w:val="left" w:pos="1200"/>
      </w:tabs>
      <w:adjustRightInd/>
      <w:spacing w:line="240" w:lineRule="auto"/>
      <w:contextualSpacing/>
      <w:jc w:val="both"/>
      <w:textAlignment w:val="auto"/>
    </w:pPr>
    <w:rPr>
      <w:rFonts w:eastAsia="宋体"/>
      <w:kern w:val="2"/>
      <w:sz w:val="21"/>
      <w:szCs w:val="24"/>
    </w:rPr>
  </w:style>
  <w:style w:type="paragraph" w:styleId="35">
    <w:name w:val="Body Text"/>
    <w:basedOn w:val="1"/>
    <w:link w:val="188"/>
    <w:qFormat/>
    <w:uiPriority w:val="0"/>
    <w:pPr>
      <w:spacing w:after="120"/>
    </w:pPr>
  </w:style>
  <w:style w:type="paragraph" w:styleId="36">
    <w:name w:val="Body Text Indent"/>
    <w:basedOn w:val="1"/>
    <w:link w:val="185"/>
    <w:qFormat/>
    <w:uiPriority w:val="0"/>
    <w:pPr>
      <w:adjustRightInd/>
      <w:spacing w:line="300" w:lineRule="auto"/>
      <w:ind w:firstLine="540" w:firstLineChars="225"/>
      <w:jc w:val="both"/>
      <w:textAlignment w:val="auto"/>
    </w:pPr>
    <w:rPr>
      <w:kern w:val="2"/>
    </w:rPr>
  </w:style>
  <w:style w:type="paragraph" w:styleId="37">
    <w:name w:val="List Number 3"/>
    <w:basedOn w:val="1"/>
    <w:qFormat/>
    <w:uiPriority w:val="0"/>
    <w:pPr>
      <w:numPr>
        <w:ilvl w:val="0"/>
        <w:numId w:val="8"/>
      </w:numPr>
      <w:tabs>
        <w:tab w:val="left" w:pos="1200"/>
      </w:tabs>
      <w:adjustRightInd/>
      <w:spacing w:line="240" w:lineRule="auto"/>
      <w:contextualSpacing/>
      <w:jc w:val="both"/>
      <w:textAlignment w:val="auto"/>
    </w:pPr>
    <w:rPr>
      <w:rFonts w:eastAsia="宋体"/>
      <w:kern w:val="2"/>
      <w:sz w:val="21"/>
      <w:szCs w:val="24"/>
    </w:rPr>
  </w:style>
  <w:style w:type="paragraph" w:styleId="38">
    <w:name w:val="List 2"/>
    <w:basedOn w:val="1"/>
    <w:qFormat/>
    <w:uiPriority w:val="0"/>
    <w:pPr>
      <w:adjustRightInd/>
      <w:spacing w:line="240" w:lineRule="auto"/>
      <w:ind w:left="100" w:leftChars="200" w:hanging="200" w:hangingChars="200"/>
      <w:jc w:val="both"/>
      <w:textAlignment w:val="auto"/>
    </w:pPr>
    <w:rPr>
      <w:rFonts w:eastAsia="宋体"/>
      <w:kern w:val="2"/>
      <w:sz w:val="21"/>
    </w:rPr>
  </w:style>
  <w:style w:type="paragraph" w:styleId="39">
    <w:name w:val="List Continue"/>
    <w:basedOn w:val="1"/>
    <w:qFormat/>
    <w:uiPriority w:val="0"/>
    <w:pPr>
      <w:adjustRightInd/>
      <w:spacing w:after="120" w:line="240" w:lineRule="auto"/>
      <w:ind w:left="420" w:leftChars="200"/>
      <w:contextualSpacing/>
      <w:jc w:val="both"/>
      <w:textAlignment w:val="auto"/>
    </w:pPr>
    <w:rPr>
      <w:rFonts w:eastAsia="宋体"/>
      <w:kern w:val="2"/>
      <w:sz w:val="21"/>
      <w:szCs w:val="24"/>
    </w:rPr>
  </w:style>
  <w:style w:type="paragraph" w:styleId="40">
    <w:name w:val="Block Text"/>
    <w:basedOn w:val="1"/>
    <w:qFormat/>
    <w:uiPriority w:val="0"/>
    <w:pPr>
      <w:adjustRightInd/>
      <w:spacing w:line="240" w:lineRule="auto"/>
      <w:ind w:left="850" w:right="612" w:firstLine="305"/>
      <w:jc w:val="both"/>
      <w:textAlignment w:val="auto"/>
    </w:pPr>
    <w:rPr>
      <w:rFonts w:ascii="仿宋_GB2312" w:eastAsia="仿宋_GB2312"/>
      <w:kern w:val="2"/>
    </w:rPr>
  </w:style>
  <w:style w:type="paragraph" w:styleId="41">
    <w:name w:val="List Bullet 2"/>
    <w:basedOn w:val="1"/>
    <w:qFormat/>
    <w:uiPriority w:val="0"/>
    <w:pPr>
      <w:tabs>
        <w:tab w:val="left" w:pos="780"/>
        <w:tab w:val="left" w:pos="1134"/>
      </w:tabs>
      <w:adjustRightInd/>
      <w:spacing w:line="240" w:lineRule="auto"/>
      <w:ind w:left="1134" w:hanging="1134"/>
      <w:contextualSpacing/>
      <w:jc w:val="both"/>
      <w:textAlignment w:val="auto"/>
    </w:pPr>
    <w:rPr>
      <w:rFonts w:eastAsia="宋体"/>
      <w:kern w:val="2"/>
      <w:sz w:val="21"/>
      <w:szCs w:val="24"/>
    </w:rPr>
  </w:style>
  <w:style w:type="paragraph" w:styleId="42">
    <w:name w:val="HTML Address"/>
    <w:basedOn w:val="1"/>
    <w:link w:val="157"/>
    <w:qFormat/>
    <w:uiPriority w:val="0"/>
    <w:pPr>
      <w:adjustRightInd/>
      <w:spacing w:line="240" w:lineRule="auto"/>
      <w:jc w:val="both"/>
      <w:textAlignment w:val="auto"/>
    </w:pPr>
    <w:rPr>
      <w:rFonts w:eastAsia="宋体"/>
      <w:i/>
      <w:iCs/>
      <w:kern w:val="2"/>
      <w:sz w:val="21"/>
      <w:szCs w:val="24"/>
    </w:rPr>
  </w:style>
  <w:style w:type="paragraph" w:styleId="43">
    <w:name w:val="index 4"/>
    <w:basedOn w:val="1"/>
    <w:next w:val="1"/>
    <w:qFormat/>
    <w:uiPriority w:val="0"/>
    <w:pPr>
      <w:adjustRightInd/>
      <w:spacing w:line="240" w:lineRule="auto"/>
      <w:ind w:left="600" w:leftChars="600"/>
      <w:jc w:val="both"/>
      <w:textAlignment w:val="auto"/>
    </w:pPr>
    <w:rPr>
      <w:rFonts w:eastAsia="宋体"/>
      <w:kern w:val="2"/>
      <w:sz w:val="21"/>
      <w:szCs w:val="24"/>
    </w:rPr>
  </w:style>
  <w:style w:type="paragraph" w:styleId="44">
    <w:name w:val="toc 5"/>
    <w:basedOn w:val="1"/>
    <w:next w:val="1"/>
    <w:qFormat/>
    <w:uiPriority w:val="0"/>
    <w:pPr>
      <w:ind w:left="960"/>
    </w:pPr>
    <w:rPr>
      <w:sz w:val="18"/>
    </w:rPr>
  </w:style>
  <w:style w:type="paragraph" w:styleId="45">
    <w:name w:val="toc 3"/>
    <w:basedOn w:val="1"/>
    <w:next w:val="1"/>
    <w:qFormat/>
    <w:uiPriority w:val="39"/>
    <w:pPr>
      <w:spacing w:line="460" w:lineRule="exact"/>
      <w:ind w:left="200" w:leftChars="200"/>
    </w:pPr>
  </w:style>
  <w:style w:type="paragraph" w:styleId="46">
    <w:name w:val="Plain Text"/>
    <w:basedOn w:val="1"/>
    <w:link w:val="154"/>
    <w:qFormat/>
    <w:uiPriority w:val="0"/>
    <w:pPr>
      <w:adjustRightInd/>
      <w:spacing w:line="240" w:lineRule="auto"/>
      <w:jc w:val="both"/>
      <w:textAlignment w:val="auto"/>
    </w:pPr>
    <w:rPr>
      <w:rFonts w:ascii="宋体" w:hAnsi="Courier New"/>
      <w:kern w:val="2"/>
      <w:sz w:val="21"/>
    </w:rPr>
  </w:style>
  <w:style w:type="paragraph" w:styleId="47">
    <w:name w:val="List Bullet 5"/>
    <w:basedOn w:val="1"/>
    <w:qFormat/>
    <w:uiPriority w:val="0"/>
    <w:pPr>
      <w:numPr>
        <w:ilvl w:val="0"/>
        <w:numId w:val="9"/>
      </w:numPr>
      <w:tabs>
        <w:tab w:val="left" w:pos="2040"/>
      </w:tabs>
      <w:adjustRightInd/>
      <w:spacing w:line="240" w:lineRule="auto"/>
      <w:contextualSpacing/>
      <w:jc w:val="both"/>
      <w:textAlignment w:val="auto"/>
    </w:pPr>
    <w:rPr>
      <w:rFonts w:eastAsia="宋体"/>
      <w:kern w:val="2"/>
      <w:sz w:val="21"/>
      <w:szCs w:val="24"/>
    </w:rPr>
  </w:style>
  <w:style w:type="paragraph" w:styleId="48">
    <w:name w:val="List Number 4"/>
    <w:basedOn w:val="1"/>
    <w:qFormat/>
    <w:uiPriority w:val="0"/>
    <w:pPr>
      <w:numPr>
        <w:ilvl w:val="0"/>
        <w:numId w:val="10"/>
      </w:numPr>
      <w:tabs>
        <w:tab w:val="left" w:pos="1620"/>
      </w:tabs>
      <w:adjustRightInd/>
      <w:spacing w:line="240" w:lineRule="auto"/>
      <w:contextualSpacing/>
      <w:jc w:val="both"/>
      <w:textAlignment w:val="auto"/>
    </w:pPr>
    <w:rPr>
      <w:rFonts w:eastAsia="宋体"/>
      <w:kern w:val="2"/>
      <w:sz w:val="21"/>
      <w:szCs w:val="24"/>
    </w:rPr>
  </w:style>
  <w:style w:type="paragraph" w:styleId="49">
    <w:name w:val="toc 8"/>
    <w:basedOn w:val="1"/>
    <w:next w:val="1"/>
    <w:qFormat/>
    <w:uiPriority w:val="0"/>
    <w:pPr>
      <w:ind w:left="1680"/>
    </w:pPr>
    <w:rPr>
      <w:sz w:val="18"/>
    </w:rPr>
  </w:style>
  <w:style w:type="paragraph" w:styleId="50">
    <w:name w:val="index 3"/>
    <w:basedOn w:val="1"/>
    <w:next w:val="1"/>
    <w:qFormat/>
    <w:uiPriority w:val="0"/>
    <w:pPr>
      <w:adjustRightInd/>
      <w:spacing w:line="240" w:lineRule="auto"/>
      <w:ind w:left="400" w:leftChars="400"/>
      <w:jc w:val="both"/>
      <w:textAlignment w:val="auto"/>
    </w:pPr>
    <w:rPr>
      <w:rFonts w:eastAsia="宋体"/>
      <w:kern w:val="2"/>
      <w:sz w:val="21"/>
      <w:szCs w:val="24"/>
    </w:rPr>
  </w:style>
  <w:style w:type="paragraph" w:styleId="51">
    <w:name w:val="Date"/>
    <w:basedOn w:val="1"/>
    <w:next w:val="1"/>
    <w:link w:val="126"/>
    <w:qFormat/>
    <w:uiPriority w:val="0"/>
    <w:pPr>
      <w:jc w:val="both"/>
    </w:pPr>
    <w:rPr>
      <w:rFonts w:ascii="宋体"/>
    </w:rPr>
  </w:style>
  <w:style w:type="paragraph" w:styleId="52">
    <w:name w:val="Body Text Indent 2"/>
    <w:basedOn w:val="1"/>
    <w:link w:val="139"/>
    <w:qFormat/>
    <w:uiPriority w:val="0"/>
    <w:pPr>
      <w:spacing w:line="300" w:lineRule="auto"/>
      <w:ind w:left="840" w:leftChars="350" w:firstLine="600" w:firstLineChars="250"/>
    </w:pPr>
  </w:style>
  <w:style w:type="paragraph" w:styleId="53">
    <w:name w:val="endnote text"/>
    <w:basedOn w:val="1"/>
    <w:link w:val="162"/>
    <w:qFormat/>
    <w:uiPriority w:val="0"/>
    <w:pPr>
      <w:adjustRightInd/>
      <w:snapToGrid w:val="0"/>
      <w:spacing w:line="240" w:lineRule="auto"/>
      <w:textAlignment w:val="auto"/>
    </w:pPr>
    <w:rPr>
      <w:rFonts w:eastAsia="宋体"/>
      <w:kern w:val="2"/>
      <w:sz w:val="21"/>
      <w:szCs w:val="24"/>
    </w:rPr>
  </w:style>
  <w:style w:type="paragraph" w:styleId="54">
    <w:name w:val="List Continue 5"/>
    <w:basedOn w:val="1"/>
    <w:qFormat/>
    <w:uiPriority w:val="0"/>
    <w:pPr>
      <w:adjustRightInd/>
      <w:spacing w:after="120" w:line="240" w:lineRule="auto"/>
      <w:ind w:left="2100" w:leftChars="1000"/>
      <w:contextualSpacing/>
      <w:jc w:val="both"/>
      <w:textAlignment w:val="auto"/>
    </w:pPr>
    <w:rPr>
      <w:rFonts w:eastAsia="宋体"/>
      <w:kern w:val="2"/>
      <w:sz w:val="21"/>
      <w:szCs w:val="24"/>
    </w:rPr>
  </w:style>
  <w:style w:type="paragraph" w:styleId="55">
    <w:name w:val="Balloon Text"/>
    <w:basedOn w:val="1"/>
    <w:link w:val="156"/>
    <w:qFormat/>
    <w:uiPriority w:val="0"/>
    <w:rPr>
      <w:sz w:val="18"/>
    </w:rPr>
  </w:style>
  <w:style w:type="paragraph" w:styleId="56">
    <w:name w:val="footer"/>
    <w:basedOn w:val="1"/>
    <w:link w:val="112"/>
    <w:qFormat/>
    <w:uiPriority w:val="99"/>
    <w:pPr>
      <w:tabs>
        <w:tab w:val="center" w:pos="4153"/>
        <w:tab w:val="right" w:pos="8306"/>
      </w:tabs>
      <w:snapToGrid w:val="0"/>
      <w:spacing w:line="240" w:lineRule="atLeast"/>
    </w:pPr>
    <w:rPr>
      <w:sz w:val="18"/>
    </w:rPr>
  </w:style>
  <w:style w:type="paragraph" w:styleId="57">
    <w:name w:val="envelope return"/>
    <w:basedOn w:val="1"/>
    <w:qFormat/>
    <w:uiPriority w:val="0"/>
    <w:pPr>
      <w:adjustRightInd/>
      <w:snapToGrid w:val="0"/>
      <w:spacing w:line="240" w:lineRule="auto"/>
      <w:jc w:val="both"/>
      <w:textAlignment w:val="auto"/>
    </w:pPr>
    <w:rPr>
      <w:rFonts w:ascii="Cambria" w:hAnsi="Cambria" w:eastAsia="宋体"/>
      <w:kern w:val="2"/>
      <w:sz w:val="21"/>
      <w:szCs w:val="24"/>
    </w:rPr>
  </w:style>
  <w:style w:type="paragraph" w:styleId="58">
    <w:name w:val="header"/>
    <w:basedOn w:val="1"/>
    <w:link w:val="114"/>
    <w:qFormat/>
    <w:uiPriority w:val="0"/>
    <w:pPr>
      <w:pBdr>
        <w:bottom w:val="single" w:color="auto" w:sz="6" w:space="1"/>
      </w:pBdr>
      <w:tabs>
        <w:tab w:val="center" w:pos="4153"/>
        <w:tab w:val="right" w:pos="8306"/>
      </w:tabs>
      <w:adjustRightInd/>
      <w:snapToGrid w:val="0"/>
      <w:spacing w:line="240" w:lineRule="auto"/>
      <w:jc w:val="center"/>
      <w:textAlignment w:val="auto"/>
    </w:pPr>
    <w:rPr>
      <w:kern w:val="2"/>
      <w:sz w:val="18"/>
    </w:rPr>
  </w:style>
  <w:style w:type="paragraph" w:styleId="59">
    <w:name w:val="Signature"/>
    <w:basedOn w:val="1"/>
    <w:link w:val="137"/>
    <w:qFormat/>
    <w:uiPriority w:val="0"/>
    <w:pPr>
      <w:adjustRightInd/>
      <w:spacing w:line="240" w:lineRule="auto"/>
      <w:ind w:left="100" w:leftChars="2100"/>
      <w:jc w:val="both"/>
      <w:textAlignment w:val="auto"/>
    </w:pPr>
    <w:rPr>
      <w:rFonts w:eastAsia="宋体"/>
      <w:kern w:val="2"/>
      <w:sz w:val="21"/>
      <w:szCs w:val="24"/>
    </w:rPr>
  </w:style>
  <w:style w:type="paragraph" w:styleId="60">
    <w:name w:val="toc 1"/>
    <w:basedOn w:val="1"/>
    <w:next w:val="1"/>
    <w:qFormat/>
    <w:uiPriority w:val="39"/>
    <w:pPr>
      <w:spacing w:line="720" w:lineRule="auto"/>
    </w:pPr>
    <w:rPr>
      <w:b/>
      <w:caps/>
    </w:rPr>
  </w:style>
  <w:style w:type="paragraph" w:styleId="61">
    <w:name w:val="List Continue 4"/>
    <w:basedOn w:val="1"/>
    <w:qFormat/>
    <w:uiPriority w:val="0"/>
    <w:pPr>
      <w:adjustRightInd/>
      <w:spacing w:after="120" w:line="240" w:lineRule="auto"/>
      <w:ind w:left="1680" w:leftChars="800"/>
      <w:contextualSpacing/>
      <w:jc w:val="both"/>
      <w:textAlignment w:val="auto"/>
    </w:pPr>
    <w:rPr>
      <w:rFonts w:eastAsia="宋体"/>
      <w:kern w:val="2"/>
      <w:sz w:val="21"/>
      <w:szCs w:val="24"/>
    </w:rPr>
  </w:style>
  <w:style w:type="paragraph" w:styleId="62">
    <w:name w:val="toc 4"/>
    <w:basedOn w:val="1"/>
    <w:next w:val="1"/>
    <w:qFormat/>
    <w:uiPriority w:val="39"/>
    <w:pPr>
      <w:spacing w:line="460" w:lineRule="exact"/>
      <w:ind w:left="300" w:leftChars="300"/>
    </w:pPr>
  </w:style>
  <w:style w:type="paragraph" w:styleId="63">
    <w:name w:val="index heading"/>
    <w:basedOn w:val="1"/>
    <w:next w:val="64"/>
    <w:qFormat/>
    <w:uiPriority w:val="0"/>
    <w:pPr>
      <w:adjustRightInd/>
      <w:spacing w:line="240" w:lineRule="auto"/>
      <w:jc w:val="both"/>
      <w:textAlignment w:val="auto"/>
    </w:pPr>
    <w:rPr>
      <w:rFonts w:ascii="Cambria" w:hAnsi="Cambria" w:eastAsia="宋体"/>
      <w:b/>
      <w:bCs/>
      <w:kern w:val="2"/>
      <w:sz w:val="21"/>
      <w:szCs w:val="24"/>
    </w:rPr>
  </w:style>
  <w:style w:type="paragraph" w:styleId="64">
    <w:name w:val="index 1"/>
    <w:basedOn w:val="1"/>
    <w:next w:val="1"/>
    <w:unhideWhenUsed/>
    <w:qFormat/>
    <w:uiPriority w:val="0"/>
  </w:style>
  <w:style w:type="paragraph" w:styleId="65">
    <w:name w:val="Subtitle"/>
    <w:basedOn w:val="1"/>
    <w:next w:val="1"/>
    <w:link w:val="148"/>
    <w:qFormat/>
    <w:uiPriority w:val="0"/>
    <w:pPr>
      <w:adjustRightInd/>
      <w:spacing w:before="240" w:after="60" w:line="312" w:lineRule="auto"/>
      <w:jc w:val="center"/>
      <w:textAlignment w:val="auto"/>
      <w:outlineLvl w:val="1"/>
    </w:pPr>
    <w:rPr>
      <w:rFonts w:ascii="Cambria" w:hAnsi="Cambria" w:eastAsia="宋体"/>
      <w:b/>
      <w:bCs/>
      <w:kern w:val="28"/>
      <w:sz w:val="32"/>
      <w:szCs w:val="32"/>
    </w:rPr>
  </w:style>
  <w:style w:type="paragraph" w:styleId="66">
    <w:name w:val="List Number 5"/>
    <w:basedOn w:val="1"/>
    <w:qFormat/>
    <w:uiPriority w:val="0"/>
    <w:pPr>
      <w:numPr>
        <w:ilvl w:val="0"/>
        <w:numId w:val="11"/>
      </w:numPr>
      <w:tabs>
        <w:tab w:val="left" w:pos="2040"/>
      </w:tabs>
      <w:adjustRightInd/>
      <w:spacing w:line="240" w:lineRule="auto"/>
      <w:contextualSpacing/>
      <w:jc w:val="both"/>
      <w:textAlignment w:val="auto"/>
    </w:pPr>
    <w:rPr>
      <w:rFonts w:eastAsia="宋体"/>
      <w:kern w:val="2"/>
      <w:sz w:val="21"/>
      <w:szCs w:val="24"/>
    </w:rPr>
  </w:style>
  <w:style w:type="paragraph" w:styleId="67">
    <w:name w:val="List"/>
    <w:basedOn w:val="1"/>
    <w:qFormat/>
    <w:uiPriority w:val="0"/>
    <w:pPr>
      <w:adjustRightInd/>
      <w:spacing w:line="240" w:lineRule="auto"/>
      <w:ind w:left="200" w:hanging="200" w:hangingChars="200"/>
      <w:jc w:val="both"/>
      <w:textAlignment w:val="auto"/>
    </w:pPr>
    <w:rPr>
      <w:rFonts w:eastAsia="宋体"/>
      <w:kern w:val="2"/>
      <w:sz w:val="21"/>
    </w:rPr>
  </w:style>
  <w:style w:type="paragraph" w:styleId="68">
    <w:name w:val="footnote text"/>
    <w:basedOn w:val="1"/>
    <w:link w:val="130"/>
    <w:qFormat/>
    <w:uiPriority w:val="0"/>
    <w:pPr>
      <w:adjustRightInd/>
      <w:snapToGrid w:val="0"/>
      <w:spacing w:line="240" w:lineRule="auto"/>
      <w:textAlignment w:val="auto"/>
    </w:pPr>
    <w:rPr>
      <w:rFonts w:eastAsia="宋体"/>
      <w:kern w:val="2"/>
      <w:sz w:val="18"/>
      <w:szCs w:val="18"/>
    </w:rPr>
  </w:style>
  <w:style w:type="paragraph" w:styleId="69">
    <w:name w:val="toc 6"/>
    <w:basedOn w:val="1"/>
    <w:next w:val="1"/>
    <w:qFormat/>
    <w:uiPriority w:val="0"/>
    <w:pPr>
      <w:ind w:left="1200"/>
    </w:pPr>
    <w:rPr>
      <w:sz w:val="18"/>
    </w:rPr>
  </w:style>
  <w:style w:type="paragraph" w:styleId="70">
    <w:name w:val="List 5"/>
    <w:basedOn w:val="1"/>
    <w:qFormat/>
    <w:uiPriority w:val="0"/>
    <w:pPr>
      <w:adjustRightInd/>
      <w:spacing w:line="240" w:lineRule="auto"/>
      <w:ind w:left="100" w:leftChars="800" w:hanging="200" w:hangingChars="200"/>
      <w:contextualSpacing/>
      <w:jc w:val="both"/>
      <w:textAlignment w:val="auto"/>
    </w:pPr>
    <w:rPr>
      <w:rFonts w:eastAsia="宋体"/>
      <w:kern w:val="2"/>
      <w:sz w:val="21"/>
      <w:szCs w:val="24"/>
    </w:rPr>
  </w:style>
  <w:style w:type="paragraph" w:styleId="71">
    <w:name w:val="Body Text Indent 3"/>
    <w:basedOn w:val="1"/>
    <w:link w:val="165"/>
    <w:qFormat/>
    <w:uiPriority w:val="0"/>
    <w:pPr>
      <w:adjustRightInd/>
      <w:spacing w:after="120" w:line="240" w:lineRule="auto"/>
      <w:ind w:left="420" w:leftChars="200"/>
      <w:jc w:val="both"/>
      <w:textAlignment w:val="auto"/>
    </w:pPr>
    <w:rPr>
      <w:kern w:val="2"/>
      <w:sz w:val="16"/>
      <w:szCs w:val="16"/>
    </w:rPr>
  </w:style>
  <w:style w:type="paragraph" w:styleId="72">
    <w:name w:val="index 7"/>
    <w:basedOn w:val="1"/>
    <w:next w:val="1"/>
    <w:qFormat/>
    <w:uiPriority w:val="0"/>
    <w:pPr>
      <w:adjustRightInd/>
      <w:spacing w:line="240" w:lineRule="auto"/>
      <w:ind w:left="1200" w:leftChars="1200"/>
      <w:jc w:val="both"/>
      <w:textAlignment w:val="auto"/>
    </w:pPr>
    <w:rPr>
      <w:rFonts w:eastAsia="宋体"/>
      <w:kern w:val="2"/>
      <w:sz w:val="21"/>
      <w:szCs w:val="24"/>
    </w:rPr>
  </w:style>
  <w:style w:type="paragraph" w:styleId="73">
    <w:name w:val="index 9"/>
    <w:basedOn w:val="1"/>
    <w:next w:val="1"/>
    <w:qFormat/>
    <w:uiPriority w:val="0"/>
    <w:pPr>
      <w:adjustRightInd/>
      <w:spacing w:line="240" w:lineRule="auto"/>
      <w:ind w:left="1600" w:leftChars="1600"/>
      <w:jc w:val="both"/>
      <w:textAlignment w:val="auto"/>
    </w:pPr>
    <w:rPr>
      <w:rFonts w:eastAsia="宋体"/>
      <w:kern w:val="2"/>
      <w:sz w:val="21"/>
      <w:szCs w:val="24"/>
    </w:rPr>
  </w:style>
  <w:style w:type="paragraph" w:styleId="74">
    <w:name w:val="table of figures"/>
    <w:basedOn w:val="1"/>
    <w:next w:val="1"/>
    <w:qFormat/>
    <w:uiPriority w:val="0"/>
    <w:pPr>
      <w:adjustRightInd/>
      <w:spacing w:line="240" w:lineRule="auto"/>
      <w:ind w:left="200" w:leftChars="200" w:hanging="200" w:hangingChars="200"/>
      <w:jc w:val="both"/>
      <w:textAlignment w:val="auto"/>
    </w:pPr>
    <w:rPr>
      <w:rFonts w:eastAsia="宋体"/>
      <w:kern w:val="2"/>
      <w:sz w:val="21"/>
      <w:szCs w:val="24"/>
    </w:rPr>
  </w:style>
  <w:style w:type="paragraph" w:styleId="75">
    <w:name w:val="toc 2"/>
    <w:basedOn w:val="1"/>
    <w:next w:val="1"/>
    <w:qFormat/>
    <w:uiPriority w:val="39"/>
    <w:pPr>
      <w:spacing w:line="460" w:lineRule="exact"/>
      <w:ind w:left="100" w:leftChars="100"/>
    </w:pPr>
    <w:rPr>
      <w:smallCaps/>
    </w:rPr>
  </w:style>
  <w:style w:type="paragraph" w:styleId="76">
    <w:name w:val="toc 9"/>
    <w:basedOn w:val="1"/>
    <w:next w:val="1"/>
    <w:qFormat/>
    <w:uiPriority w:val="0"/>
    <w:pPr>
      <w:ind w:left="1920"/>
    </w:pPr>
    <w:rPr>
      <w:sz w:val="18"/>
    </w:rPr>
  </w:style>
  <w:style w:type="paragraph" w:styleId="77">
    <w:name w:val="Body Text 2"/>
    <w:basedOn w:val="1"/>
    <w:link w:val="136"/>
    <w:qFormat/>
    <w:uiPriority w:val="0"/>
    <w:pPr>
      <w:adjustRightInd/>
      <w:spacing w:line="300" w:lineRule="auto"/>
      <w:jc w:val="both"/>
      <w:textAlignment w:val="auto"/>
    </w:pPr>
    <w:rPr>
      <w:rFonts w:ascii="Arial" w:hAnsi="Arial"/>
      <w:i/>
      <w:kern w:val="2"/>
    </w:rPr>
  </w:style>
  <w:style w:type="paragraph" w:styleId="78">
    <w:name w:val="List 4"/>
    <w:basedOn w:val="1"/>
    <w:qFormat/>
    <w:uiPriority w:val="0"/>
    <w:pPr>
      <w:adjustRightInd/>
      <w:spacing w:line="240" w:lineRule="auto"/>
      <w:ind w:left="100" w:leftChars="600" w:hanging="200" w:hangingChars="200"/>
      <w:contextualSpacing/>
      <w:jc w:val="both"/>
      <w:textAlignment w:val="auto"/>
    </w:pPr>
    <w:rPr>
      <w:rFonts w:eastAsia="宋体"/>
      <w:kern w:val="2"/>
      <w:sz w:val="21"/>
      <w:szCs w:val="24"/>
    </w:rPr>
  </w:style>
  <w:style w:type="paragraph" w:styleId="79">
    <w:name w:val="List Continue 2"/>
    <w:basedOn w:val="1"/>
    <w:qFormat/>
    <w:uiPriority w:val="0"/>
    <w:pPr>
      <w:adjustRightInd/>
      <w:spacing w:after="120" w:line="240" w:lineRule="auto"/>
      <w:ind w:left="840" w:leftChars="400"/>
      <w:contextualSpacing/>
      <w:jc w:val="both"/>
      <w:textAlignment w:val="auto"/>
    </w:pPr>
    <w:rPr>
      <w:rFonts w:eastAsia="宋体"/>
      <w:kern w:val="2"/>
      <w:sz w:val="21"/>
      <w:szCs w:val="24"/>
    </w:rPr>
  </w:style>
  <w:style w:type="paragraph" w:styleId="80">
    <w:name w:val="Message Header"/>
    <w:basedOn w:val="1"/>
    <w:link w:val="140"/>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jc w:val="both"/>
      <w:textAlignment w:val="auto"/>
    </w:pPr>
    <w:rPr>
      <w:rFonts w:ascii="Cambria" w:hAnsi="Cambria" w:eastAsia="宋体"/>
      <w:kern w:val="2"/>
      <w:szCs w:val="24"/>
    </w:rPr>
  </w:style>
  <w:style w:type="paragraph" w:styleId="81">
    <w:name w:val="HTML Preformatted"/>
    <w:basedOn w:val="1"/>
    <w:link w:val="11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w:hAnsi="Arial"/>
      <w:szCs w:val="24"/>
    </w:rPr>
  </w:style>
  <w:style w:type="paragraph" w:styleId="82">
    <w:name w:val="Normal (Web)"/>
    <w:basedOn w:val="1"/>
    <w:qFormat/>
    <w:uiPriority w:val="0"/>
    <w:pPr>
      <w:adjustRightInd/>
      <w:spacing w:line="240" w:lineRule="auto"/>
      <w:jc w:val="both"/>
      <w:textAlignment w:val="auto"/>
    </w:pPr>
    <w:rPr>
      <w:rFonts w:eastAsia="宋体"/>
      <w:kern w:val="2"/>
      <w:szCs w:val="24"/>
    </w:rPr>
  </w:style>
  <w:style w:type="paragraph" w:styleId="83">
    <w:name w:val="List Continue 3"/>
    <w:basedOn w:val="1"/>
    <w:qFormat/>
    <w:uiPriority w:val="0"/>
    <w:pPr>
      <w:adjustRightInd/>
      <w:spacing w:after="120" w:line="240" w:lineRule="auto"/>
      <w:ind w:left="1260" w:leftChars="600"/>
      <w:contextualSpacing/>
      <w:jc w:val="both"/>
      <w:textAlignment w:val="auto"/>
    </w:pPr>
    <w:rPr>
      <w:rFonts w:eastAsia="宋体"/>
      <w:kern w:val="2"/>
      <w:sz w:val="21"/>
      <w:szCs w:val="24"/>
    </w:rPr>
  </w:style>
  <w:style w:type="paragraph" w:styleId="84">
    <w:name w:val="index 2"/>
    <w:basedOn w:val="1"/>
    <w:next w:val="1"/>
    <w:qFormat/>
    <w:uiPriority w:val="0"/>
    <w:pPr>
      <w:adjustRightInd/>
      <w:spacing w:line="240" w:lineRule="auto"/>
      <w:ind w:left="200" w:leftChars="200"/>
      <w:jc w:val="both"/>
      <w:textAlignment w:val="auto"/>
    </w:pPr>
    <w:rPr>
      <w:rFonts w:eastAsia="宋体"/>
      <w:kern w:val="2"/>
      <w:sz w:val="21"/>
      <w:szCs w:val="24"/>
    </w:rPr>
  </w:style>
  <w:style w:type="paragraph" w:styleId="85">
    <w:name w:val="Title"/>
    <w:basedOn w:val="1"/>
    <w:next w:val="1"/>
    <w:link w:val="151"/>
    <w:qFormat/>
    <w:uiPriority w:val="0"/>
    <w:pPr>
      <w:adjustRightInd/>
      <w:spacing w:before="240" w:after="60" w:line="240" w:lineRule="auto"/>
      <w:jc w:val="center"/>
      <w:textAlignment w:val="auto"/>
      <w:outlineLvl w:val="0"/>
    </w:pPr>
    <w:rPr>
      <w:rFonts w:ascii="Cambria" w:hAnsi="Cambria" w:eastAsia="宋体"/>
      <w:b/>
      <w:bCs/>
      <w:kern w:val="2"/>
      <w:sz w:val="32"/>
      <w:szCs w:val="32"/>
    </w:rPr>
  </w:style>
  <w:style w:type="paragraph" w:styleId="86">
    <w:name w:val="annotation subject"/>
    <w:basedOn w:val="29"/>
    <w:next w:val="29"/>
    <w:link w:val="147"/>
    <w:qFormat/>
    <w:uiPriority w:val="0"/>
    <w:pPr>
      <w:widowControl w:val="0"/>
      <w:adjustRightInd w:val="0"/>
      <w:spacing w:line="360" w:lineRule="atLeast"/>
      <w:textAlignment w:val="baseline"/>
    </w:pPr>
    <w:rPr>
      <w:b/>
      <w:sz w:val="24"/>
    </w:rPr>
  </w:style>
  <w:style w:type="paragraph" w:styleId="87">
    <w:name w:val="Body Text First Indent"/>
    <w:basedOn w:val="35"/>
    <w:link w:val="160"/>
    <w:qFormat/>
    <w:uiPriority w:val="0"/>
    <w:pPr>
      <w:adjustRightInd/>
      <w:spacing w:line="240" w:lineRule="auto"/>
      <w:ind w:firstLine="420" w:firstLineChars="100"/>
      <w:jc w:val="both"/>
      <w:textAlignment w:val="auto"/>
    </w:pPr>
    <w:rPr>
      <w:rFonts w:eastAsia="宋体"/>
      <w:kern w:val="2"/>
      <w:sz w:val="21"/>
      <w:szCs w:val="24"/>
    </w:rPr>
  </w:style>
  <w:style w:type="paragraph" w:styleId="88">
    <w:name w:val="Body Text First Indent 2"/>
    <w:basedOn w:val="36"/>
    <w:link w:val="132"/>
    <w:qFormat/>
    <w:uiPriority w:val="0"/>
    <w:pPr>
      <w:spacing w:after="120" w:line="240" w:lineRule="auto"/>
      <w:ind w:left="420" w:leftChars="200" w:firstLine="420" w:firstLineChars="200"/>
    </w:pPr>
    <w:rPr>
      <w:rFonts w:ascii="宋体" w:hAnsi="宋体" w:eastAsia="宋体"/>
      <w:sz w:val="21"/>
      <w:szCs w:val="24"/>
    </w:rPr>
  </w:style>
  <w:style w:type="table" w:styleId="90">
    <w:name w:val="Table Grid"/>
    <w:basedOn w:val="8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qFormat/>
    <w:uiPriority w:val="0"/>
    <w:rPr>
      <w:b/>
    </w:rPr>
  </w:style>
  <w:style w:type="character" w:styleId="93">
    <w:name w:val="page number"/>
    <w:basedOn w:val="91"/>
    <w:qFormat/>
    <w:uiPriority w:val="0"/>
  </w:style>
  <w:style w:type="character" w:styleId="94">
    <w:name w:val="FollowedHyperlink"/>
    <w:qFormat/>
    <w:uiPriority w:val="99"/>
    <w:rPr>
      <w:color w:val="800080"/>
      <w:u w:val="single"/>
    </w:rPr>
  </w:style>
  <w:style w:type="character" w:styleId="95">
    <w:name w:val="Hyperlink"/>
    <w:qFormat/>
    <w:uiPriority w:val="99"/>
    <w:rPr>
      <w:color w:val="0000FF"/>
      <w:u w:val="single"/>
    </w:rPr>
  </w:style>
  <w:style w:type="character" w:styleId="96">
    <w:name w:val="annotation reference"/>
    <w:qFormat/>
    <w:uiPriority w:val="0"/>
    <w:rPr>
      <w:sz w:val="21"/>
    </w:rPr>
  </w:style>
  <w:style w:type="character" w:customStyle="1" w:styleId="97">
    <w:name w:val="unnamed31"/>
    <w:qFormat/>
    <w:uiPriority w:val="0"/>
    <w:rPr>
      <w:sz w:val="22"/>
    </w:rPr>
  </w:style>
  <w:style w:type="character" w:customStyle="1" w:styleId="98">
    <w:name w:val="linkun1"/>
    <w:qFormat/>
    <w:uiPriority w:val="0"/>
    <w:rPr>
      <w:sz w:val="18"/>
    </w:rPr>
  </w:style>
  <w:style w:type="paragraph" w:customStyle="1" w:styleId="99">
    <w:name w:val="xiao b"/>
    <w:basedOn w:val="1"/>
    <w:qFormat/>
    <w:uiPriority w:val="0"/>
    <w:pPr>
      <w:adjustRightInd/>
      <w:spacing w:line="240" w:lineRule="auto"/>
      <w:jc w:val="center"/>
      <w:textAlignment w:val="auto"/>
    </w:pPr>
    <w:rPr>
      <w:rFonts w:eastAsia="黑体"/>
      <w:kern w:val="2"/>
    </w:rPr>
  </w:style>
  <w:style w:type="paragraph" w:customStyle="1" w:styleId="100">
    <w:name w:val="投标正文"/>
    <w:basedOn w:val="1"/>
    <w:qFormat/>
    <w:uiPriority w:val="0"/>
    <w:pPr>
      <w:adjustRightInd/>
      <w:spacing w:line="360" w:lineRule="auto"/>
      <w:jc w:val="both"/>
      <w:textAlignment w:val="auto"/>
    </w:pPr>
    <w:rPr>
      <w:rFonts w:eastAsia="黑体"/>
      <w:spacing w:val="20"/>
      <w:kern w:val="2"/>
      <w:sz w:val="32"/>
    </w:rPr>
  </w:style>
  <w:style w:type="paragraph" w:customStyle="1" w:styleId="101">
    <w:name w:val="论文正文(教授"/>
    <w:basedOn w:val="1"/>
    <w:qFormat/>
    <w:uiPriority w:val="0"/>
    <w:pPr>
      <w:adjustRightInd/>
      <w:snapToGrid w:val="0"/>
      <w:spacing w:line="320" w:lineRule="atLeast"/>
      <w:ind w:firstLine="468" w:firstLineChars="200"/>
      <w:jc w:val="both"/>
      <w:textAlignment w:val="auto"/>
    </w:pPr>
    <w:rPr>
      <w:rFonts w:hint="eastAsia" w:ascii="仿宋_GB2312"/>
      <w:spacing w:val="12"/>
      <w:kern w:val="2"/>
      <w:sz w:val="21"/>
    </w:rPr>
  </w:style>
  <w:style w:type="paragraph" w:customStyle="1" w:styleId="102">
    <w:name w:val="Char"/>
    <w:basedOn w:val="1"/>
    <w:qFormat/>
    <w:uiPriority w:val="0"/>
    <w:pPr>
      <w:widowControl/>
      <w:adjustRightInd/>
      <w:spacing w:after="160" w:line="240" w:lineRule="exact"/>
      <w:textAlignment w:val="auto"/>
    </w:pPr>
  </w:style>
  <w:style w:type="paragraph" w:customStyle="1" w:styleId="103">
    <w:name w:val="xl33"/>
    <w:basedOn w:val="1"/>
    <w:qFormat/>
    <w:uiPriority w:val="0"/>
    <w:pPr>
      <w:widowControl/>
      <w:pBdr>
        <w:bottom w:val="single" w:color="auto" w:sz="4" w:space="0"/>
      </w:pBdr>
      <w:adjustRightInd/>
      <w:spacing w:before="100" w:after="100" w:line="240" w:lineRule="auto"/>
      <w:jc w:val="center"/>
      <w:textAlignment w:val="auto"/>
    </w:pPr>
    <w:rPr>
      <w:rFonts w:ascii="Arial Unicode MS" w:hAnsi="Arial Unicode MS" w:eastAsia="Arial Unicode MS"/>
    </w:rPr>
  </w:style>
  <w:style w:type="paragraph" w:customStyle="1" w:styleId="104">
    <w:name w:val="默认段落字体 Para Char Char Char Char Char Char Char"/>
    <w:basedOn w:val="1"/>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105">
    <w:name w:val="样式 四号 首行缩进:  2 字符"/>
    <w:basedOn w:val="1"/>
    <w:qFormat/>
    <w:uiPriority w:val="0"/>
    <w:pPr>
      <w:adjustRightInd/>
      <w:snapToGrid w:val="0"/>
      <w:spacing w:line="360" w:lineRule="auto"/>
      <w:ind w:firstLine="560" w:firstLineChars="200"/>
      <w:textAlignment w:val="auto"/>
    </w:pPr>
    <w:rPr>
      <w:rFonts w:cs="宋体"/>
      <w:kern w:val="2"/>
      <w:sz w:val="28"/>
    </w:rPr>
  </w:style>
  <w:style w:type="paragraph" w:customStyle="1" w:styleId="10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07">
    <w:name w:val="标题9"/>
    <w:basedOn w:val="1"/>
    <w:next w:val="1"/>
    <w:qFormat/>
    <w:uiPriority w:val="0"/>
    <w:pPr>
      <w:spacing w:line="360" w:lineRule="auto"/>
      <w:ind w:firstLine="480" w:firstLineChars="200"/>
    </w:pPr>
    <w:rPr>
      <w:rFonts w:ascii="宋体" w:hAnsi="宋体" w:cs="宋体"/>
      <w:snapToGrid w:val="0"/>
      <w:color w:val="FF0000"/>
    </w:rPr>
  </w:style>
  <w:style w:type="paragraph" w:customStyle="1" w:styleId="108">
    <w:name w:val="Char Char Char Char"/>
    <w:basedOn w:val="1"/>
    <w:qFormat/>
    <w:uiPriority w:val="0"/>
    <w:pPr>
      <w:widowControl/>
      <w:adjustRightInd/>
      <w:spacing w:after="160" w:line="240" w:lineRule="exact"/>
      <w:textAlignment w:val="auto"/>
    </w:pPr>
    <w:rPr>
      <w:rFonts w:ascii="Verdana" w:hAnsi="Verdana"/>
      <w:sz w:val="20"/>
      <w:lang w:eastAsia="en-US"/>
    </w:rPr>
  </w:style>
  <w:style w:type="paragraph" w:customStyle="1" w:styleId="109">
    <w:name w:val="Char Char Char Char Char Char Char"/>
    <w:basedOn w:val="1"/>
    <w:qFormat/>
    <w:uiPriority w:val="0"/>
    <w:pPr>
      <w:adjustRightInd/>
      <w:spacing w:line="240" w:lineRule="auto"/>
      <w:jc w:val="both"/>
      <w:textAlignment w:val="auto"/>
    </w:pPr>
    <w:rPr>
      <w:kern w:val="2"/>
      <w:sz w:val="21"/>
      <w:szCs w:val="24"/>
    </w:rPr>
  </w:style>
  <w:style w:type="paragraph" w:customStyle="1" w:styleId="110">
    <w:name w:val="Char1"/>
    <w:basedOn w:val="1"/>
    <w:qFormat/>
    <w:uiPriority w:val="0"/>
    <w:pPr>
      <w:adjustRightInd/>
      <w:spacing w:line="240" w:lineRule="auto"/>
      <w:jc w:val="both"/>
      <w:textAlignment w:val="auto"/>
    </w:pPr>
    <w:rPr>
      <w:rFonts w:ascii="Tahoma" w:hAnsi="Tahoma" w:eastAsia="仿宋_GB2312"/>
      <w:snapToGrid w:val="0"/>
    </w:rPr>
  </w:style>
  <w:style w:type="character" w:customStyle="1" w:styleId="111">
    <w:name w:val="HTML 预设格式 字符"/>
    <w:link w:val="81"/>
    <w:qFormat/>
    <w:uiPriority w:val="0"/>
    <w:rPr>
      <w:rFonts w:ascii="Arial" w:hAnsi="Arial" w:cs="Arial"/>
      <w:sz w:val="24"/>
      <w:szCs w:val="24"/>
    </w:rPr>
  </w:style>
  <w:style w:type="character" w:customStyle="1" w:styleId="112">
    <w:name w:val="页脚 字符"/>
    <w:link w:val="56"/>
    <w:qFormat/>
    <w:uiPriority w:val="99"/>
    <w:rPr>
      <w:sz w:val="18"/>
    </w:rPr>
  </w:style>
  <w:style w:type="paragraph" w:customStyle="1" w:styleId="113">
    <w:name w:val="Char Char Char Char Char Char Char Char Char Char Char Char1"/>
    <w:basedOn w:val="1"/>
    <w:qFormat/>
    <w:uiPriority w:val="0"/>
    <w:pPr>
      <w:adjustRightInd/>
      <w:spacing w:line="360" w:lineRule="auto"/>
      <w:ind w:firstLine="200" w:firstLineChars="200"/>
      <w:jc w:val="both"/>
      <w:textAlignment w:val="auto"/>
    </w:pPr>
    <w:rPr>
      <w:kern w:val="2"/>
      <w:sz w:val="28"/>
      <w:szCs w:val="24"/>
    </w:rPr>
  </w:style>
  <w:style w:type="character" w:customStyle="1" w:styleId="114">
    <w:name w:val="页眉 字符"/>
    <w:link w:val="58"/>
    <w:qFormat/>
    <w:uiPriority w:val="0"/>
    <w:rPr>
      <w:kern w:val="2"/>
      <w:sz w:val="18"/>
    </w:rPr>
  </w:style>
  <w:style w:type="paragraph" w:customStyle="1" w:styleId="115">
    <w:name w:val="Char Char Char Char Char Char Char Char Char"/>
    <w:basedOn w:val="1"/>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116">
    <w:name w:val="表格中文字"/>
    <w:basedOn w:val="1"/>
    <w:qFormat/>
    <w:uiPriority w:val="0"/>
    <w:pPr>
      <w:spacing w:line="240" w:lineRule="auto"/>
      <w:jc w:val="both"/>
    </w:pPr>
    <w:rPr>
      <w:rFonts w:ascii="宋体"/>
      <w:color w:val="000000"/>
      <w:spacing w:val="-20"/>
    </w:rPr>
  </w:style>
  <w:style w:type="paragraph" w:customStyle="1" w:styleId="117">
    <w:name w:val="Char Char Char Char Char Char Char Char1 Char Char Char1 Char"/>
    <w:basedOn w:val="1"/>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118">
    <w:name w:val="Char Char Char Char Char Char Char Char1 Char Char Char1 Char1"/>
    <w:basedOn w:val="1"/>
    <w:qFormat/>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119">
    <w:name w:val="Char Char Char Char Char Char Char Char1"/>
    <w:basedOn w:val="1"/>
    <w:qFormat/>
    <w:uiPriority w:val="0"/>
    <w:pPr>
      <w:adjustRightInd/>
      <w:spacing w:line="360" w:lineRule="auto"/>
      <w:ind w:firstLine="200" w:firstLineChars="200"/>
      <w:jc w:val="both"/>
      <w:textAlignment w:val="auto"/>
    </w:pPr>
    <w:rPr>
      <w:rFonts w:ascii="宋体" w:hAnsi="宋体" w:cs="宋体"/>
      <w:kern w:val="2"/>
      <w:szCs w:val="24"/>
    </w:rPr>
  </w:style>
  <w:style w:type="character" w:customStyle="1" w:styleId="120">
    <w:name w:val="页脚 Char"/>
    <w:qFormat/>
    <w:uiPriority w:val="99"/>
    <w:rPr>
      <w:kern w:val="2"/>
      <w:sz w:val="18"/>
      <w:szCs w:val="18"/>
    </w:rPr>
  </w:style>
  <w:style w:type="paragraph" w:customStyle="1" w:styleId="121">
    <w:name w:val="列表段落1"/>
    <w:basedOn w:val="1"/>
    <w:qFormat/>
    <w:uiPriority w:val="34"/>
    <w:pPr>
      <w:ind w:firstLine="420" w:firstLineChars="200"/>
    </w:pPr>
  </w:style>
  <w:style w:type="character" w:customStyle="1" w:styleId="122">
    <w:name w:val="font741"/>
    <w:basedOn w:val="91"/>
    <w:qFormat/>
    <w:uiPriority w:val="0"/>
    <w:rPr>
      <w:rFonts w:hint="eastAsia" w:ascii="宋体" w:hAnsi="宋体" w:eastAsia="宋体"/>
      <w:color w:val="000000"/>
      <w:sz w:val="18"/>
      <w:szCs w:val="18"/>
      <w:u w:val="none"/>
    </w:rPr>
  </w:style>
  <w:style w:type="character" w:customStyle="1" w:styleId="123">
    <w:name w:val="font751"/>
    <w:basedOn w:val="91"/>
    <w:qFormat/>
    <w:uiPriority w:val="0"/>
    <w:rPr>
      <w:rFonts w:hint="eastAsia" w:ascii="宋体" w:hAnsi="宋体" w:eastAsia="宋体"/>
      <w:color w:val="000000"/>
      <w:sz w:val="18"/>
      <w:szCs w:val="18"/>
      <w:u w:val="none"/>
    </w:rPr>
  </w:style>
  <w:style w:type="character" w:customStyle="1" w:styleId="124">
    <w:name w:val="标题 2 字符3"/>
    <w:link w:val="5"/>
    <w:qFormat/>
    <w:uiPriority w:val="0"/>
    <w:rPr>
      <w:rFonts w:ascii="仿宋" w:hAnsi="仿宋" w:eastAsia="华文仿宋"/>
      <w:b/>
      <w:kern w:val="2"/>
      <w:sz w:val="28"/>
    </w:rPr>
  </w:style>
  <w:style w:type="character" w:customStyle="1" w:styleId="125">
    <w:name w:val="Char Char4"/>
    <w:qFormat/>
    <w:uiPriority w:val="0"/>
    <w:rPr>
      <w:kern w:val="2"/>
      <w:sz w:val="18"/>
      <w:szCs w:val="18"/>
    </w:rPr>
  </w:style>
  <w:style w:type="character" w:customStyle="1" w:styleId="126">
    <w:name w:val="日期 字符3"/>
    <w:link w:val="51"/>
    <w:qFormat/>
    <w:uiPriority w:val="0"/>
    <w:rPr>
      <w:rFonts w:ascii="宋体" w:eastAsia="华文仿宋"/>
      <w:sz w:val="24"/>
    </w:rPr>
  </w:style>
  <w:style w:type="character" w:customStyle="1" w:styleId="127">
    <w:name w:val="标题 8 字符3"/>
    <w:link w:val="12"/>
    <w:qFormat/>
    <w:uiPriority w:val="0"/>
    <w:rPr>
      <w:rFonts w:ascii="Arial" w:hAnsi="Arial" w:eastAsia="黑体"/>
      <w:sz w:val="28"/>
    </w:rPr>
  </w:style>
  <w:style w:type="character" w:customStyle="1" w:styleId="128">
    <w:name w:val="标题 6 字符3"/>
    <w:link w:val="10"/>
    <w:qFormat/>
    <w:uiPriority w:val="0"/>
    <w:rPr>
      <w:rFonts w:ascii="Arial" w:hAnsi="Arial" w:eastAsia="黑体"/>
      <w:b/>
      <w:sz w:val="28"/>
    </w:rPr>
  </w:style>
  <w:style w:type="character" w:customStyle="1" w:styleId="129">
    <w:name w:val="宏文本 字符3"/>
    <w:link w:val="3"/>
    <w:qFormat/>
    <w:uiPriority w:val="0"/>
    <w:rPr>
      <w:rFonts w:ascii="Courier New" w:hAnsi="Courier New" w:cs="Courier New"/>
      <w:kern w:val="2"/>
      <w:sz w:val="24"/>
      <w:szCs w:val="24"/>
    </w:rPr>
  </w:style>
  <w:style w:type="character" w:customStyle="1" w:styleId="130">
    <w:name w:val="脚注文本 字符3"/>
    <w:link w:val="68"/>
    <w:qFormat/>
    <w:uiPriority w:val="0"/>
    <w:rPr>
      <w:kern w:val="2"/>
      <w:sz w:val="18"/>
      <w:szCs w:val="18"/>
    </w:rPr>
  </w:style>
  <w:style w:type="character" w:customStyle="1" w:styleId="131">
    <w:name w:val="标题 4 字符2"/>
    <w:link w:val="7"/>
    <w:qFormat/>
    <w:uiPriority w:val="0"/>
    <w:rPr>
      <w:rFonts w:eastAsia="华文仿宋"/>
      <w:b/>
      <w:sz w:val="24"/>
    </w:rPr>
  </w:style>
  <w:style w:type="character" w:customStyle="1" w:styleId="132">
    <w:name w:val="正文文本首行缩进 2 字符"/>
    <w:link w:val="88"/>
    <w:qFormat/>
    <w:uiPriority w:val="0"/>
    <w:rPr>
      <w:rFonts w:ascii="宋体" w:hAnsi="宋体"/>
      <w:kern w:val="2"/>
      <w:sz w:val="21"/>
      <w:szCs w:val="24"/>
    </w:rPr>
  </w:style>
  <w:style w:type="character" w:customStyle="1" w:styleId="133">
    <w:name w:val="段落 Char Char"/>
    <w:link w:val="134"/>
    <w:qFormat/>
    <w:uiPriority w:val="0"/>
    <w:rPr>
      <w:sz w:val="24"/>
    </w:rPr>
  </w:style>
  <w:style w:type="paragraph" w:customStyle="1" w:styleId="134">
    <w:name w:val="段落"/>
    <w:link w:val="133"/>
    <w:qFormat/>
    <w:uiPriority w:val="0"/>
    <w:pPr>
      <w:spacing w:line="400" w:lineRule="exact"/>
      <w:ind w:firstLine="482"/>
      <w:jc w:val="both"/>
    </w:pPr>
    <w:rPr>
      <w:rFonts w:ascii="Times New Roman" w:hAnsi="Times New Roman" w:eastAsia="宋体" w:cs="Times New Roman"/>
      <w:sz w:val="24"/>
      <w:lang w:val="en-US" w:eastAsia="zh-CN" w:bidi="ar-SA"/>
    </w:rPr>
  </w:style>
  <w:style w:type="character" w:customStyle="1" w:styleId="135">
    <w:name w:val="标题 7 字符3"/>
    <w:link w:val="11"/>
    <w:qFormat/>
    <w:uiPriority w:val="0"/>
    <w:rPr>
      <w:rFonts w:ascii="宋体" w:eastAsia="华文仿宋"/>
      <w:b/>
      <w:sz w:val="28"/>
    </w:rPr>
  </w:style>
  <w:style w:type="character" w:customStyle="1" w:styleId="136">
    <w:name w:val="正文文本 2 字符3"/>
    <w:link w:val="77"/>
    <w:qFormat/>
    <w:uiPriority w:val="0"/>
    <w:rPr>
      <w:rFonts w:ascii="Arial" w:hAnsi="Arial" w:eastAsia="华文仿宋"/>
      <w:i/>
      <w:kern w:val="2"/>
      <w:sz w:val="24"/>
    </w:rPr>
  </w:style>
  <w:style w:type="character" w:customStyle="1" w:styleId="137">
    <w:name w:val="签名 字符3"/>
    <w:link w:val="59"/>
    <w:qFormat/>
    <w:uiPriority w:val="0"/>
    <w:rPr>
      <w:kern w:val="2"/>
      <w:sz w:val="21"/>
      <w:szCs w:val="24"/>
    </w:rPr>
  </w:style>
  <w:style w:type="character" w:customStyle="1" w:styleId="138">
    <w:name w:val="标题 9 字符3"/>
    <w:link w:val="13"/>
    <w:qFormat/>
    <w:uiPriority w:val="0"/>
    <w:rPr>
      <w:rFonts w:ascii="Arial" w:hAnsi="Arial" w:eastAsia="黑体"/>
      <w:sz w:val="28"/>
    </w:rPr>
  </w:style>
  <w:style w:type="character" w:customStyle="1" w:styleId="139">
    <w:name w:val="正文文本缩进 2 字符3"/>
    <w:link w:val="52"/>
    <w:qFormat/>
    <w:uiPriority w:val="0"/>
    <w:rPr>
      <w:rFonts w:eastAsia="华文仿宋"/>
      <w:sz w:val="24"/>
    </w:rPr>
  </w:style>
  <w:style w:type="character" w:customStyle="1" w:styleId="140">
    <w:name w:val="信息标题 字符3"/>
    <w:link w:val="80"/>
    <w:qFormat/>
    <w:uiPriority w:val="0"/>
    <w:rPr>
      <w:rFonts w:ascii="Cambria" w:hAnsi="Cambria"/>
      <w:kern w:val="2"/>
      <w:sz w:val="24"/>
      <w:szCs w:val="24"/>
      <w:shd w:val="pct20" w:color="auto" w:fill="auto"/>
    </w:rPr>
  </w:style>
  <w:style w:type="character" w:customStyle="1" w:styleId="141">
    <w:name w:val="结束语 字符3"/>
    <w:link w:val="33"/>
    <w:qFormat/>
    <w:uiPriority w:val="0"/>
    <w:rPr>
      <w:kern w:val="2"/>
      <w:sz w:val="21"/>
      <w:szCs w:val="24"/>
    </w:rPr>
  </w:style>
  <w:style w:type="character" w:customStyle="1" w:styleId="142">
    <w:name w:val="引用 字符3"/>
    <w:link w:val="143"/>
    <w:qFormat/>
    <w:uiPriority w:val="99"/>
    <w:rPr>
      <w:i/>
      <w:iCs/>
      <w:color w:val="000000"/>
      <w:kern w:val="2"/>
      <w:sz w:val="21"/>
      <w:szCs w:val="24"/>
    </w:rPr>
  </w:style>
  <w:style w:type="paragraph" w:customStyle="1" w:styleId="143">
    <w:name w:val="引用1"/>
    <w:basedOn w:val="1"/>
    <w:next w:val="1"/>
    <w:link w:val="142"/>
    <w:qFormat/>
    <w:uiPriority w:val="99"/>
    <w:pPr>
      <w:adjustRightInd/>
      <w:spacing w:line="240" w:lineRule="auto"/>
      <w:jc w:val="both"/>
      <w:textAlignment w:val="auto"/>
    </w:pPr>
    <w:rPr>
      <w:rFonts w:eastAsia="宋体"/>
      <w:i/>
      <w:iCs/>
      <w:color w:val="000000"/>
      <w:kern w:val="2"/>
      <w:sz w:val="21"/>
      <w:szCs w:val="24"/>
    </w:rPr>
  </w:style>
  <w:style w:type="character" w:customStyle="1" w:styleId="144">
    <w:name w:val="HTML 预设格式 Char"/>
    <w:qFormat/>
    <w:uiPriority w:val="0"/>
    <w:rPr>
      <w:rFonts w:ascii="Courier New" w:hAnsi="Courier New" w:cs="Courier New"/>
      <w:kern w:val="2"/>
    </w:rPr>
  </w:style>
  <w:style w:type="character" w:customStyle="1" w:styleId="145">
    <w:name w:val="标题 5 字符3"/>
    <w:link w:val="9"/>
    <w:qFormat/>
    <w:uiPriority w:val="0"/>
    <w:rPr>
      <w:rFonts w:ascii="宋体" w:eastAsia="华文仿宋"/>
      <w:b/>
      <w:sz w:val="28"/>
    </w:rPr>
  </w:style>
  <w:style w:type="character" w:customStyle="1" w:styleId="146">
    <w:name w:val="Char Char5"/>
    <w:qFormat/>
    <w:uiPriority w:val="0"/>
    <w:rPr>
      <w:kern w:val="2"/>
      <w:sz w:val="18"/>
      <w:szCs w:val="18"/>
    </w:rPr>
  </w:style>
  <w:style w:type="character" w:customStyle="1" w:styleId="147">
    <w:name w:val="批注主题 字符3"/>
    <w:link w:val="86"/>
    <w:qFormat/>
    <w:uiPriority w:val="0"/>
    <w:rPr>
      <w:rFonts w:eastAsia="华文仿宋"/>
      <w:b/>
      <w:sz w:val="24"/>
    </w:rPr>
  </w:style>
  <w:style w:type="character" w:customStyle="1" w:styleId="148">
    <w:name w:val="副标题 字符3"/>
    <w:link w:val="65"/>
    <w:qFormat/>
    <w:uiPriority w:val="0"/>
    <w:rPr>
      <w:rFonts w:ascii="Cambria" w:hAnsi="Cambria"/>
      <w:b/>
      <w:bCs/>
      <w:kern w:val="28"/>
      <w:sz w:val="32"/>
      <w:szCs w:val="32"/>
    </w:rPr>
  </w:style>
  <w:style w:type="character" w:customStyle="1" w:styleId="149">
    <w:name w:val="电子邮件签名 字符3"/>
    <w:link w:val="21"/>
    <w:qFormat/>
    <w:uiPriority w:val="0"/>
    <w:rPr>
      <w:kern w:val="2"/>
      <w:sz w:val="21"/>
      <w:szCs w:val="24"/>
    </w:rPr>
  </w:style>
  <w:style w:type="character" w:customStyle="1" w:styleId="150">
    <w:name w:val="页眉 Char"/>
    <w:qFormat/>
    <w:uiPriority w:val="0"/>
    <w:rPr>
      <w:kern w:val="2"/>
      <w:sz w:val="18"/>
      <w:szCs w:val="18"/>
    </w:rPr>
  </w:style>
  <w:style w:type="character" w:customStyle="1" w:styleId="151">
    <w:name w:val="标题 字符3"/>
    <w:link w:val="85"/>
    <w:qFormat/>
    <w:uiPriority w:val="0"/>
    <w:rPr>
      <w:rFonts w:ascii="Cambria" w:hAnsi="Cambria"/>
      <w:b/>
      <w:bCs/>
      <w:kern w:val="2"/>
      <w:sz w:val="32"/>
      <w:szCs w:val="32"/>
    </w:rPr>
  </w:style>
  <w:style w:type="character" w:customStyle="1" w:styleId="152">
    <w:name w:val="明显引用 字符3"/>
    <w:link w:val="153"/>
    <w:qFormat/>
    <w:uiPriority w:val="99"/>
    <w:rPr>
      <w:b/>
      <w:bCs/>
      <w:i/>
      <w:iCs/>
      <w:color w:val="4F81BD"/>
      <w:kern w:val="2"/>
      <w:sz w:val="21"/>
      <w:szCs w:val="24"/>
    </w:rPr>
  </w:style>
  <w:style w:type="paragraph" w:customStyle="1" w:styleId="153">
    <w:name w:val="明显引用1"/>
    <w:basedOn w:val="1"/>
    <w:next w:val="1"/>
    <w:link w:val="152"/>
    <w:qFormat/>
    <w:uiPriority w:val="99"/>
    <w:pPr>
      <w:pBdr>
        <w:bottom w:val="single" w:color="4F81BD" w:sz="4" w:space="4"/>
      </w:pBdr>
      <w:adjustRightInd/>
      <w:spacing w:before="200" w:after="280" w:line="240" w:lineRule="auto"/>
      <w:ind w:left="936" w:right="936"/>
      <w:jc w:val="both"/>
      <w:textAlignment w:val="auto"/>
    </w:pPr>
    <w:rPr>
      <w:rFonts w:eastAsia="宋体"/>
      <w:b/>
      <w:bCs/>
      <w:i/>
      <w:iCs/>
      <w:color w:val="4F81BD"/>
      <w:kern w:val="2"/>
      <w:sz w:val="21"/>
      <w:szCs w:val="24"/>
    </w:rPr>
  </w:style>
  <w:style w:type="character" w:customStyle="1" w:styleId="154">
    <w:name w:val="纯文本 字符3"/>
    <w:link w:val="46"/>
    <w:qFormat/>
    <w:uiPriority w:val="0"/>
    <w:rPr>
      <w:rFonts w:ascii="宋体" w:hAnsi="Courier New" w:eastAsia="华文仿宋"/>
      <w:kern w:val="2"/>
      <w:sz w:val="21"/>
    </w:rPr>
  </w:style>
  <w:style w:type="character" w:customStyle="1" w:styleId="155">
    <w:name w:val="标题 3 字符2"/>
    <w:link w:val="6"/>
    <w:qFormat/>
    <w:uiPriority w:val="0"/>
    <w:rPr>
      <w:rFonts w:eastAsia="华文仿宋"/>
      <w:b/>
      <w:kern w:val="2"/>
      <w:sz w:val="24"/>
    </w:rPr>
  </w:style>
  <w:style w:type="character" w:customStyle="1" w:styleId="156">
    <w:name w:val="批注框文本 字符3"/>
    <w:link w:val="55"/>
    <w:qFormat/>
    <w:uiPriority w:val="0"/>
    <w:rPr>
      <w:rFonts w:eastAsia="华文仿宋"/>
      <w:sz w:val="18"/>
    </w:rPr>
  </w:style>
  <w:style w:type="character" w:customStyle="1" w:styleId="157">
    <w:name w:val="HTML 地址 字符3"/>
    <w:link w:val="42"/>
    <w:qFormat/>
    <w:uiPriority w:val="0"/>
    <w:rPr>
      <w:i/>
      <w:iCs/>
      <w:kern w:val="2"/>
      <w:sz w:val="21"/>
      <w:szCs w:val="24"/>
    </w:rPr>
  </w:style>
  <w:style w:type="character" w:customStyle="1" w:styleId="158">
    <w:name w:val="称呼 字符3"/>
    <w:link w:val="31"/>
    <w:qFormat/>
    <w:uiPriority w:val="0"/>
    <w:rPr>
      <w:kern w:val="2"/>
      <w:sz w:val="21"/>
      <w:szCs w:val="24"/>
    </w:rPr>
  </w:style>
  <w:style w:type="character" w:customStyle="1" w:styleId="159">
    <w:name w:val="正文文本 3 字符3"/>
    <w:link w:val="32"/>
    <w:qFormat/>
    <w:uiPriority w:val="0"/>
    <w:rPr>
      <w:kern w:val="2"/>
      <w:sz w:val="16"/>
      <w:szCs w:val="16"/>
    </w:rPr>
  </w:style>
  <w:style w:type="character" w:customStyle="1" w:styleId="160">
    <w:name w:val="正文文本首行缩进 字符"/>
    <w:basedOn w:val="161"/>
    <w:link w:val="87"/>
    <w:qFormat/>
    <w:uiPriority w:val="0"/>
    <w:rPr>
      <w:kern w:val="2"/>
      <w:sz w:val="21"/>
      <w:szCs w:val="24"/>
    </w:rPr>
  </w:style>
  <w:style w:type="character" w:customStyle="1" w:styleId="161">
    <w:name w:val="正文文本 Char"/>
    <w:qFormat/>
    <w:uiPriority w:val="0"/>
    <w:rPr>
      <w:kern w:val="2"/>
      <w:sz w:val="21"/>
      <w:szCs w:val="24"/>
    </w:rPr>
  </w:style>
  <w:style w:type="character" w:customStyle="1" w:styleId="162">
    <w:name w:val="尾注文本 字符3"/>
    <w:link w:val="53"/>
    <w:qFormat/>
    <w:uiPriority w:val="0"/>
    <w:rPr>
      <w:kern w:val="2"/>
      <w:sz w:val="21"/>
      <w:szCs w:val="24"/>
    </w:rPr>
  </w:style>
  <w:style w:type="character" w:customStyle="1" w:styleId="163">
    <w:name w:val="正文文本缩进 Char"/>
    <w:qFormat/>
    <w:uiPriority w:val="0"/>
    <w:rPr>
      <w:rFonts w:ascii="宋体" w:hAnsi="宋体"/>
      <w:kern w:val="2"/>
      <w:sz w:val="24"/>
      <w:szCs w:val="24"/>
    </w:rPr>
  </w:style>
  <w:style w:type="character" w:customStyle="1" w:styleId="164">
    <w:name w:val="标题 1 字符3"/>
    <w:link w:val="4"/>
    <w:qFormat/>
    <w:uiPriority w:val="0"/>
    <w:rPr>
      <w:rFonts w:ascii="仿宋" w:hAnsi="仿宋" w:eastAsia="华文仿宋"/>
      <w:b/>
      <w:kern w:val="44"/>
      <w:sz w:val="28"/>
    </w:rPr>
  </w:style>
  <w:style w:type="character" w:customStyle="1" w:styleId="165">
    <w:name w:val="正文文本缩进 3 字符3"/>
    <w:link w:val="71"/>
    <w:qFormat/>
    <w:uiPriority w:val="0"/>
    <w:rPr>
      <w:rFonts w:eastAsia="华文仿宋"/>
      <w:kern w:val="2"/>
      <w:sz w:val="16"/>
      <w:szCs w:val="16"/>
    </w:rPr>
  </w:style>
  <w:style w:type="character" w:customStyle="1" w:styleId="166">
    <w:name w:val="style4"/>
    <w:basedOn w:val="91"/>
    <w:qFormat/>
    <w:uiPriority w:val="0"/>
  </w:style>
  <w:style w:type="character" w:customStyle="1" w:styleId="167">
    <w:name w:val="注释标题 字符3"/>
    <w:link w:val="18"/>
    <w:qFormat/>
    <w:uiPriority w:val="0"/>
    <w:rPr>
      <w:kern w:val="2"/>
      <w:sz w:val="21"/>
      <w:szCs w:val="24"/>
    </w:rPr>
  </w:style>
  <w:style w:type="character" w:customStyle="1" w:styleId="168">
    <w:name w:val="文档结构图 字符3"/>
    <w:link w:val="27"/>
    <w:qFormat/>
    <w:uiPriority w:val="0"/>
    <w:rPr>
      <w:rFonts w:eastAsia="华文仿宋"/>
      <w:sz w:val="24"/>
      <w:shd w:val="clear" w:color="auto" w:fill="000080"/>
    </w:rPr>
  </w:style>
  <w:style w:type="character" w:customStyle="1" w:styleId="169">
    <w:name w:val="字母编号列项 Char Char"/>
    <w:basedOn w:val="133"/>
    <w:link w:val="170"/>
    <w:qFormat/>
    <w:uiPriority w:val="0"/>
    <w:rPr>
      <w:sz w:val="24"/>
    </w:rPr>
  </w:style>
  <w:style w:type="paragraph" w:customStyle="1" w:styleId="170">
    <w:name w:val="字母编号列项"/>
    <w:basedOn w:val="134"/>
    <w:link w:val="169"/>
    <w:qFormat/>
    <w:uiPriority w:val="0"/>
    <w:pPr>
      <w:tabs>
        <w:tab w:val="left" w:pos="720"/>
        <w:tab w:val="left" w:pos="1801"/>
      </w:tabs>
      <w:ind w:left="1801" w:hanging="480"/>
    </w:pPr>
  </w:style>
  <w:style w:type="character" w:customStyle="1" w:styleId="171">
    <w:name w:val="批注文字 字符3"/>
    <w:link w:val="29"/>
    <w:qFormat/>
    <w:uiPriority w:val="0"/>
    <w:rPr>
      <w:rFonts w:eastAsia="华文仿宋"/>
    </w:rPr>
  </w:style>
  <w:style w:type="character" w:customStyle="1" w:styleId="172">
    <w:name w:val="宏文本 字符"/>
    <w:basedOn w:val="91"/>
    <w:qFormat/>
    <w:uiPriority w:val="0"/>
    <w:rPr>
      <w:rFonts w:ascii="Courier New" w:hAnsi="Courier New" w:cs="Courier New"/>
      <w:sz w:val="24"/>
      <w:szCs w:val="24"/>
    </w:rPr>
  </w:style>
  <w:style w:type="character" w:customStyle="1" w:styleId="173">
    <w:name w:val="电子邮件签名 字符"/>
    <w:basedOn w:val="91"/>
    <w:qFormat/>
    <w:uiPriority w:val="0"/>
    <w:rPr>
      <w:rFonts w:eastAsia="华文仿宋"/>
      <w:sz w:val="24"/>
    </w:rPr>
  </w:style>
  <w:style w:type="paragraph" w:customStyle="1" w:styleId="174">
    <w:name w:val="1 Char"/>
    <w:basedOn w:val="1"/>
    <w:qFormat/>
    <w:uiPriority w:val="0"/>
    <w:pPr>
      <w:widowControl/>
      <w:adjustRightInd/>
      <w:spacing w:after="160" w:line="240" w:lineRule="exact"/>
      <w:textAlignment w:val="auto"/>
    </w:pPr>
    <w:rPr>
      <w:rFonts w:eastAsia="宋体"/>
      <w:kern w:val="2"/>
      <w:sz w:val="21"/>
      <w:szCs w:val="24"/>
    </w:rPr>
  </w:style>
  <w:style w:type="character" w:customStyle="1" w:styleId="175">
    <w:name w:val="引用 字符"/>
    <w:basedOn w:val="91"/>
    <w:qFormat/>
    <w:uiPriority w:val="99"/>
    <w:rPr>
      <w:rFonts w:eastAsia="华文仿宋"/>
      <w:i/>
      <w:iCs/>
      <w:color w:val="3F3F3F" w:themeColor="text1" w:themeTint="BF"/>
      <w:sz w:val="24"/>
    </w:rPr>
  </w:style>
  <w:style w:type="character" w:customStyle="1" w:styleId="176">
    <w:name w:val="签名 字符"/>
    <w:basedOn w:val="91"/>
    <w:qFormat/>
    <w:uiPriority w:val="0"/>
    <w:rPr>
      <w:rFonts w:eastAsia="华文仿宋"/>
      <w:sz w:val="24"/>
    </w:rPr>
  </w:style>
  <w:style w:type="paragraph" w:customStyle="1" w:styleId="177">
    <w:name w:val="reader-word-layer reader-word-s12-0"/>
    <w:basedOn w:val="1"/>
    <w:qFormat/>
    <w:uiPriority w:val="0"/>
    <w:pPr>
      <w:widowControl/>
      <w:adjustRightInd/>
      <w:spacing w:before="100" w:beforeAutospacing="1" w:after="100" w:afterAutospacing="1" w:line="240" w:lineRule="auto"/>
      <w:textAlignment w:val="auto"/>
    </w:pPr>
    <w:rPr>
      <w:rFonts w:ascii="宋体" w:hAnsi="宋体" w:eastAsia="宋体" w:cs="宋体"/>
      <w:szCs w:val="24"/>
    </w:rPr>
  </w:style>
  <w:style w:type="character" w:customStyle="1" w:styleId="178">
    <w:name w:val="脚注文本 字符"/>
    <w:basedOn w:val="91"/>
    <w:qFormat/>
    <w:uiPriority w:val="0"/>
    <w:rPr>
      <w:rFonts w:eastAsia="华文仿宋"/>
      <w:sz w:val="18"/>
      <w:szCs w:val="18"/>
    </w:rPr>
  </w:style>
  <w:style w:type="paragraph" w:customStyle="1" w:styleId="179">
    <w:name w:val="简单回函地址"/>
    <w:basedOn w:val="1"/>
    <w:qFormat/>
    <w:uiPriority w:val="0"/>
    <w:pPr>
      <w:adjustRightInd/>
      <w:spacing w:line="240" w:lineRule="auto"/>
      <w:jc w:val="both"/>
      <w:textAlignment w:val="auto"/>
    </w:pPr>
    <w:rPr>
      <w:rFonts w:eastAsia="宋体"/>
      <w:kern w:val="2"/>
      <w:sz w:val="21"/>
      <w:szCs w:val="24"/>
    </w:rPr>
  </w:style>
  <w:style w:type="character" w:customStyle="1" w:styleId="180">
    <w:name w:val="尾注文本 字符"/>
    <w:basedOn w:val="91"/>
    <w:qFormat/>
    <w:uiPriority w:val="0"/>
    <w:rPr>
      <w:rFonts w:eastAsia="华文仿宋"/>
      <w:sz w:val="24"/>
    </w:rPr>
  </w:style>
  <w:style w:type="character" w:customStyle="1" w:styleId="181">
    <w:name w:val="副标题 字符"/>
    <w:basedOn w:val="91"/>
    <w:qFormat/>
    <w:uiPriority w:val="0"/>
    <w:rPr>
      <w:rFonts w:asciiTheme="minorHAnsi" w:hAnsiTheme="minorHAnsi" w:eastAsiaTheme="minorEastAsia" w:cstheme="minorBidi"/>
      <w:b/>
      <w:bCs/>
      <w:kern w:val="28"/>
      <w:sz w:val="32"/>
      <w:szCs w:val="32"/>
    </w:rPr>
  </w:style>
  <w:style w:type="paragraph" w:customStyle="1" w:styleId="182">
    <w:name w:val="Char Char Char1 Char"/>
    <w:basedOn w:val="1"/>
    <w:qFormat/>
    <w:uiPriority w:val="0"/>
    <w:pPr>
      <w:spacing w:line="360" w:lineRule="auto"/>
      <w:jc w:val="both"/>
      <w:textAlignment w:val="auto"/>
    </w:pPr>
    <w:rPr>
      <w:rFonts w:eastAsia="宋体"/>
      <w:kern w:val="2"/>
      <w:sz w:val="21"/>
      <w:szCs w:val="24"/>
    </w:rPr>
  </w:style>
  <w:style w:type="character" w:customStyle="1" w:styleId="183">
    <w:name w:val="注释标题 字符"/>
    <w:basedOn w:val="91"/>
    <w:qFormat/>
    <w:uiPriority w:val="0"/>
    <w:rPr>
      <w:rFonts w:eastAsia="华文仿宋"/>
      <w:sz w:val="24"/>
    </w:rPr>
  </w:style>
  <w:style w:type="character" w:customStyle="1" w:styleId="184">
    <w:name w:val="HTML 地址 字符"/>
    <w:basedOn w:val="91"/>
    <w:qFormat/>
    <w:uiPriority w:val="0"/>
    <w:rPr>
      <w:rFonts w:eastAsia="华文仿宋"/>
      <w:i/>
      <w:iCs/>
      <w:sz w:val="24"/>
    </w:rPr>
  </w:style>
  <w:style w:type="character" w:customStyle="1" w:styleId="185">
    <w:name w:val="正文文本缩进 字符"/>
    <w:basedOn w:val="91"/>
    <w:link w:val="36"/>
    <w:qFormat/>
    <w:uiPriority w:val="0"/>
    <w:rPr>
      <w:rFonts w:eastAsia="华文仿宋"/>
      <w:kern w:val="2"/>
      <w:sz w:val="24"/>
    </w:rPr>
  </w:style>
  <w:style w:type="character" w:customStyle="1" w:styleId="186">
    <w:name w:val="正文首行缩进 2 字符"/>
    <w:basedOn w:val="185"/>
    <w:qFormat/>
    <w:uiPriority w:val="0"/>
    <w:rPr>
      <w:rFonts w:eastAsia="华文仿宋"/>
      <w:kern w:val="2"/>
      <w:sz w:val="24"/>
    </w:rPr>
  </w:style>
  <w:style w:type="character" w:customStyle="1" w:styleId="187">
    <w:name w:val="标题 字符"/>
    <w:basedOn w:val="91"/>
    <w:qFormat/>
    <w:uiPriority w:val="0"/>
    <w:rPr>
      <w:rFonts w:asciiTheme="majorHAnsi" w:hAnsiTheme="majorHAnsi" w:eastAsiaTheme="majorEastAsia" w:cstheme="majorBidi"/>
      <w:b/>
      <w:bCs/>
      <w:sz w:val="32"/>
      <w:szCs w:val="32"/>
    </w:rPr>
  </w:style>
  <w:style w:type="character" w:customStyle="1" w:styleId="188">
    <w:name w:val="正文文本 字符"/>
    <w:basedOn w:val="91"/>
    <w:link w:val="35"/>
    <w:qFormat/>
    <w:uiPriority w:val="0"/>
    <w:rPr>
      <w:rFonts w:eastAsia="华文仿宋"/>
      <w:sz w:val="24"/>
    </w:rPr>
  </w:style>
  <w:style w:type="character" w:customStyle="1" w:styleId="189">
    <w:name w:val="正文首行缩进 字符"/>
    <w:basedOn w:val="188"/>
    <w:qFormat/>
    <w:uiPriority w:val="0"/>
    <w:rPr>
      <w:rFonts w:eastAsia="华文仿宋"/>
      <w:sz w:val="24"/>
    </w:rPr>
  </w:style>
  <w:style w:type="paragraph" w:customStyle="1" w:styleId="190">
    <w:name w:val="_Style 30"/>
    <w:basedOn w:val="1"/>
    <w:qFormat/>
    <w:uiPriority w:val="0"/>
    <w:pPr>
      <w:adjustRightInd/>
      <w:spacing w:after="160" w:line="240" w:lineRule="exact"/>
      <w:jc w:val="both"/>
      <w:textAlignment w:val="auto"/>
    </w:pPr>
    <w:rPr>
      <w:rFonts w:eastAsia="宋体"/>
      <w:kern w:val="2"/>
      <w:sz w:val="21"/>
    </w:rPr>
  </w:style>
  <w:style w:type="character" w:customStyle="1" w:styleId="191">
    <w:name w:val="结束语 字符"/>
    <w:basedOn w:val="91"/>
    <w:qFormat/>
    <w:uiPriority w:val="0"/>
    <w:rPr>
      <w:rFonts w:eastAsia="华文仿宋"/>
      <w:sz w:val="24"/>
    </w:rPr>
  </w:style>
  <w:style w:type="character" w:customStyle="1" w:styleId="192">
    <w:name w:val="正文文本 3 字符"/>
    <w:basedOn w:val="91"/>
    <w:qFormat/>
    <w:uiPriority w:val="0"/>
    <w:rPr>
      <w:rFonts w:eastAsia="华文仿宋"/>
      <w:sz w:val="16"/>
      <w:szCs w:val="16"/>
    </w:rPr>
  </w:style>
  <w:style w:type="character" w:customStyle="1" w:styleId="193">
    <w:name w:val="称呼 字符"/>
    <w:basedOn w:val="91"/>
    <w:qFormat/>
    <w:uiPriority w:val="0"/>
    <w:rPr>
      <w:rFonts w:eastAsia="华文仿宋"/>
      <w:sz w:val="24"/>
    </w:rPr>
  </w:style>
  <w:style w:type="character" w:customStyle="1" w:styleId="194">
    <w:name w:val="信息标题 字符"/>
    <w:basedOn w:val="91"/>
    <w:qFormat/>
    <w:uiPriority w:val="0"/>
    <w:rPr>
      <w:rFonts w:asciiTheme="majorHAnsi" w:hAnsiTheme="majorHAnsi" w:eastAsiaTheme="majorEastAsia" w:cstheme="majorBidi"/>
      <w:sz w:val="24"/>
      <w:szCs w:val="24"/>
      <w:shd w:val="pct20" w:color="auto" w:fill="auto"/>
    </w:rPr>
  </w:style>
  <w:style w:type="paragraph" w:customStyle="1" w:styleId="19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reader-word-layer"/>
    <w:basedOn w:val="1"/>
    <w:qFormat/>
    <w:uiPriority w:val="0"/>
    <w:pPr>
      <w:widowControl/>
      <w:adjustRightInd/>
      <w:spacing w:before="100" w:beforeAutospacing="1" w:after="100" w:afterAutospacing="1" w:line="240" w:lineRule="auto"/>
      <w:textAlignment w:val="auto"/>
    </w:pPr>
    <w:rPr>
      <w:rFonts w:ascii="宋体" w:hAnsi="宋体" w:eastAsia="宋体" w:cs="宋体"/>
      <w:szCs w:val="24"/>
    </w:rPr>
  </w:style>
  <w:style w:type="paragraph" w:customStyle="1" w:styleId="197">
    <w:name w:val="1"/>
    <w:basedOn w:val="1"/>
    <w:next w:val="46"/>
    <w:qFormat/>
    <w:uiPriority w:val="0"/>
    <w:pPr>
      <w:adjustRightInd/>
      <w:spacing w:line="240" w:lineRule="auto"/>
      <w:jc w:val="both"/>
      <w:textAlignment w:val="auto"/>
    </w:pPr>
    <w:rPr>
      <w:rFonts w:ascii="宋体" w:hAnsi="Courier New" w:eastAsia="宋体"/>
      <w:kern w:val="2"/>
      <w:sz w:val="21"/>
    </w:rPr>
  </w:style>
  <w:style w:type="paragraph" w:customStyle="1" w:styleId="198">
    <w:name w:val="p0"/>
    <w:basedOn w:val="1"/>
    <w:qFormat/>
    <w:uiPriority w:val="0"/>
    <w:pPr>
      <w:widowControl/>
      <w:adjustRightInd/>
      <w:spacing w:line="240" w:lineRule="auto"/>
      <w:jc w:val="both"/>
      <w:textAlignment w:val="auto"/>
    </w:pPr>
    <w:rPr>
      <w:rFonts w:eastAsia="宋体"/>
      <w:sz w:val="21"/>
      <w:szCs w:val="21"/>
    </w:rPr>
  </w:style>
  <w:style w:type="paragraph" w:customStyle="1" w:styleId="199">
    <w:name w:val="样式1"/>
    <w:basedOn w:val="1"/>
    <w:qFormat/>
    <w:uiPriority w:val="0"/>
    <w:pPr>
      <w:adjustRightInd/>
      <w:spacing w:line="240" w:lineRule="auto"/>
      <w:ind w:left="700" w:hanging="700" w:hangingChars="250"/>
      <w:jc w:val="both"/>
      <w:textAlignment w:val="auto"/>
    </w:pPr>
    <w:rPr>
      <w:rFonts w:eastAsia="宋体"/>
      <w:color w:val="000000"/>
      <w:kern w:val="2"/>
      <w:sz w:val="28"/>
    </w:rPr>
  </w:style>
  <w:style w:type="paragraph" w:customStyle="1" w:styleId="200">
    <w:name w:val="列出段落1"/>
    <w:basedOn w:val="1"/>
    <w:qFormat/>
    <w:uiPriority w:val="0"/>
    <w:pPr>
      <w:adjustRightInd/>
      <w:spacing w:line="240" w:lineRule="auto"/>
      <w:ind w:firstLine="420" w:firstLineChars="200"/>
      <w:jc w:val="both"/>
      <w:textAlignment w:val="auto"/>
    </w:pPr>
    <w:rPr>
      <w:rFonts w:ascii="Calibri" w:hAnsi="Calibri" w:eastAsia="宋体"/>
      <w:kern w:val="2"/>
      <w:sz w:val="21"/>
      <w:szCs w:val="22"/>
    </w:rPr>
  </w:style>
  <w:style w:type="paragraph" w:customStyle="1" w:styleId="201">
    <w:name w:val="书目1"/>
    <w:basedOn w:val="1"/>
    <w:next w:val="1"/>
    <w:unhideWhenUsed/>
    <w:qFormat/>
    <w:uiPriority w:val="37"/>
    <w:pPr>
      <w:adjustRightInd/>
      <w:spacing w:line="240" w:lineRule="auto"/>
      <w:jc w:val="both"/>
      <w:textAlignment w:val="auto"/>
    </w:pPr>
    <w:rPr>
      <w:rFonts w:eastAsia="宋体"/>
      <w:kern w:val="2"/>
      <w:sz w:val="21"/>
      <w:szCs w:val="24"/>
    </w:rPr>
  </w:style>
  <w:style w:type="character" w:customStyle="1" w:styleId="202">
    <w:name w:val="明显引用 字符"/>
    <w:basedOn w:val="91"/>
    <w:qFormat/>
    <w:uiPriority w:val="99"/>
    <w:rPr>
      <w:rFonts w:eastAsia="华文仿宋"/>
      <w:i/>
      <w:iCs/>
      <w:color w:val="4F81BD" w:themeColor="accent1"/>
      <w:sz w:val="24"/>
    </w:rPr>
  </w:style>
  <w:style w:type="paragraph" w:customStyle="1" w:styleId="203">
    <w:name w:val="TOC 标题1"/>
    <w:basedOn w:val="4"/>
    <w:next w:val="1"/>
    <w:qFormat/>
    <w:uiPriority w:val="39"/>
    <w:pPr>
      <w:adjustRightInd/>
      <w:spacing w:line="520" w:lineRule="exact"/>
      <w:jc w:val="both"/>
      <w:textAlignment w:val="auto"/>
      <w:outlineLvl w:val="9"/>
    </w:pPr>
    <w:rPr>
      <w:rFonts w:ascii="Times New Roman" w:hAnsi="Times New Roman"/>
      <w:bCs/>
      <w:sz w:val="32"/>
      <w:szCs w:val="44"/>
      <w:lang w:val="zh-CN"/>
    </w:rPr>
  </w:style>
  <w:style w:type="character" w:customStyle="1" w:styleId="204">
    <w:name w:val="纯文本 字符"/>
    <w:qFormat/>
    <w:uiPriority w:val="0"/>
    <w:rPr>
      <w:rFonts w:ascii="宋体" w:hAnsi="Courier New" w:eastAsia="宋体"/>
      <w:kern w:val="2"/>
      <w:sz w:val="28"/>
      <w:szCs w:val="28"/>
      <w:lang w:bidi="ar-SA"/>
    </w:rPr>
  </w:style>
  <w:style w:type="character" w:customStyle="1" w:styleId="205">
    <w:name w:val="空格 Char Char"/>
    <w:link w:val="206"/>
    <w:qFormat/>
    <w:uiPriority w:val="0"/>
    <w:rPr>
      <w:rFonts w:eastAsia="方正仿宋_GBK"/>
      <w:kern w:val="2"/>
      <w:sz w:val="24"/>
      <w:u w:val="single"/>
    </w:rPr>
  </w:style>
  <w:style w:type="paragraph" w:customStyle="1" w:styleId="206">
    <w:name w:val="空格"/>
    <w:basedOn w:val="1"/>
    <w:link w:val="205"/>
    <w:qFormat/>
    <w:uiPriority w:val="0"/>
    <w:pPr>
      <w:adjustRightInd/>
      <w:spacing w:line="240" w:lineRule="auto"/>
      <w:ind w:firstLine="480" w:firstLineChars="200"/>
      <w:jc w:val="both"/>
      <w:textAlignment w:val="auto"/>
    </w:pPr>
    <w:rPr>
      <w:rFonts w:eastAsia="方正仿宋_GBK"/>
      <w:kern w:val="2"/>
      <w:u w:val="single"/>
    </w:rPr>
  </w:style>
  <w:style w:type="paragraph" w:customStyle="1" w:styleId="207">
    <w:name w:val="表"/>
    <w:basedOn w:val="1"/>
    <w:qFormat/>
    <w:uiPriority w:val="0"/>
    <w:pPr>
      <w:adjustRightInd/>
      <w:spacing w:line="240" w:lineRule="auto"/>
      <w:textAlignment w:val="auto"/>
    </w:pPr>
    <w:rPr>
      <w:rFonts w:eastAsia="方正仿宋_GBK"/>
      <w:kern w:val="2"/>
      <w:sz w:val="21"/>
    </w:rPr>
  </w:style>
  <w:style w:type="character" w:customStyle="1" w:styleId="208">
    <w:name w:val="空格 Char Char Char"/>
    <w:qFormat/>
    <w:uiPriority w:val="0"/>
    <w:rPr>
      <w:rFonts w:eastAsia="方正仿宋_GBK"/>
      <w:kern w:val="2"/>
      <w:sz w:val="24"/>
      <w:u w:val="single"/>
    </w:rPr>
  </w:style>
  <w:style w:type="character" w:customStyle="1" w:styleId="209">
    <w:name w:val="二 Char Char"/>
    <w:link w:val="210"/>
    <w:qFormat/>
    <w:uiPriority w:val="0"/>
    <w:rPr>
      <w:rFonts w:ascii="方正仿宋_GBK" w:hAnsi="宋体" w:eastAsia="方正小标宋简体"/>
      <w:b/>
      <w:kern w:val="2"/>
      <w:sz w:val="24"/>
    </w:rPr>
  </w:style>
  <w:style w:type="paragraph" w:customStyle="1" w:styleId="210">
    <w:name w:val="二"/>
    <w:basedOn w:val="5"/>
    <w:link w:val="209"/>
    <w:qFormat/>
    <w:uiPriority w:val="0"/>
    <w:pPr>
      <w:adjustRightInd w:val="0"/>
      <w:snapToGrid w:val="0"/>
      <w:spacing w:before="0" w:after="0" w:line="240" w:lineRule="auto"/>
      <w:ind w:firstLine="200" w:firstLineChars="200"/>
    </w:pPr>
    <w:rPr>
      <w:rFonts w:ascii="方正仿宋_GBK" w:hAnsi="宋体" w:eastAsia="方正小标宋简体"/>
      <w:sz w:val="24"/>
    </w:rPr>
  </w:style>
  <w:style w:type="character" w:customStyle="1" w:styleId="211">
    <w:name w:val="纯文本 字符1"/>
    <w:qFormat/>
    <w:uiPriority w:val="0"/>
    <w:rPr>
      <w:rFonts w:ascii="宋体" w:hAnsi="Courier New" w:eastAsia="宋体"/>
      <w:kern w:val="2"/>
      <w:sz w:val="21"/>
      <w:lang w:val="en-US" w:eastAsia="zh-CN" w:bidi="ar-SA"/>
    </w:rPr>
  </w:style>
  <w:style w:type="character" w:customStyle="1" w:styleId="212">
    <w:name w:val="标题 1 字符1"/>
    <w:qFormat/>
    <w:uiPriority w:val="0"/>
    <w:rPr>
      <w:kern w:val="2"/>
      <w:sz w:val="28"/>
      <w:lang w:val="zh-CN" w:eastAsia="zh-CN"/>
    </w:rPr>
  </w:style>
  <w:style w:type="character" w:customStyle="1" w:styleId="213">
    <w:name w:val="标题 2 字符1"/>
    <w:qFormat/>
    <w:uiPriority w:val="0"/>
    <w:rPr>
      <w:rFonts w:ascii="Arial" w:hAnsi="Arial" w:eastAsia="黑体"/>
      <w:b/>
      <w:sz w:val="32"/>
      <w:lang w:val="zh-CN" w:eastAsia="zh-CN"/>
    </w:rPr>
  </w:style>
  <w:style w:type="character" w:customStyle="1" w:styleId="214">
    <w:name w:val="标题 5 字符1"/>
    <w:qFormat/>
    <w:uiPriority w:val="0"/>
    <w:rPr>
      <w:b/>
      <w:bCs/>
      <w:kern w:val="2"/>
      <w:sz w:val="28"/>
      <w:szCs w:val="28"/>
      <w:lang w:val="zh-CN" w:eastAsia="zh-CN"/>
    </w:rPr>
  </w:style>
  <w:style w:type="character" w:customStyle="1" w:styleId="215">
    <w:name w:val="标题 6 字符1"/>
    <w:qFormat/>
    <w:uiPriority w:val="0"/>
    <w:rPr>
      <w:rFonts w:ascii="Cambria" w:hAnsi="Cambria"/>
      <w:b/>
      <w:bCs/>
      <w:kern w:val="2"/>
      <w:sz w:val="24"/>
      <w:szCs w:val="24"/>
      <w:lang w:val="zh-CN" w:eastAsia="zh-CN"/>
    </w:rPr>
  </w:style>
  <w:style w:type="character" w:customStyle="1" w:styleId="216">
    <w:name w:val="标题 7 字符1"/>
    <w:qFormat/>
    <w:uiPriority w:val="0"/>
    <w:rPr>
      <w:b/>
      <w:bCs/>
      <w:kern w:val="2"/>
      <w:sz w:val="24"/>
      <w:szCs w:val="24"/>
      <w:lang w:val="zh-CN" w:eastAsia="zh-CN"/>
    </w:rPr>
  </w:style>
  <w:style w:type="character" w:customStyle="1" w:styleId="217">
    <w:name w:val="标题 8 字符1"/>
    <w:qFormat/>
    <w:uiPriority w:val="0"/>
    <w:rPr>
      <w:rFonts w:ascii="Cambria" w:hAnsi="Cambria"/>
      <w:kern w:val="2"/>
      <w:sz w:val="24"/>
      <w:szCs w:val="24"/>
      <w:lang w:val="zh-CN" w:eastAsia="zh-CN"/>
    </w:rPr>
  </w:style>
  <w:style w:type="character" w:customStyle="1" w:styleId="218">
    <w:name w:val="标题 9 字符1"/>
    <w:qFormat/>
    <w:uiPriority w:val="0"/>
    <w:rPr>
      <w:rFonts w:ascii="Cambria" w:hAnsi="Cambria"/>
      <w:kern w:val="2"/>
      <w:sz w:val="21"/>
      <w:szCs w:val="21"/>
      <w:lang w:val="zh-CN" w:eastAsia="zh-CN"/>
    </w:rPr>
  </w:style>
  <w:style w:type="character" w:customStyle="1" w:styleId="219">
    <w:name w:val="批注框文本 字符1"/>
    <w:qFormat/>
    <w:uiPriority w:val="99"/>
    <w:rPr>
      <w:kern w:val="2"/>
      <w:sz w:val="18"/>
      <w:szCs w:val="18"/>
    </w:rPr>
  </w:style>
  <w:style w:type="character" w:customStyle="1" w:styleId="220">
    <w:name w:val="宏文本 字符1"/>
    <w:qFormat/>
    <w:uiPriority w:val="99"/>
    <w:rPr>
      <w:rFonts w:ascii="Courier New" w:hAnsi="Courier New" w:cs="Courier New"/>
      <w:kern w:val="2"/>
      <w:sz w:val="24"/>
      <w:szCs w:val="24"/>
    </w:rPr>
  </w:style>
  <w:style w:type="character" w:customStyle="1" w:styleId="221">
    <w:name w:val="注释标题 字符1"/>
    <w:qFormat/>
    <w:uiPriority w:val="99"/>
    <w:rPr>
      <w:kern w:val="2"/>
      <w:sz w:val="21"/>
      <w:szCs w:val="24"/>
    </w:rPr>
  </w:style>
  <w:style w:type="character" w:customStyle="1" w:styleId="222">
    <w:name w:val="文档结构图 字符1"/>
    <w:qFormat/>
    <w:uiPriority w:val="99"/>
    <w:rPr>
      <w:rFonts w:ascii="宋体"/>
      <w:kern w:val="2"/>
      <w:sz w:val="18"/>
      <w:szCs w:val="18"/>
    </w:rPr>
  </w:style>
  <w:style w:type="character" w:customStyle="1" w:styleId="223">
    <w:name w:val="明显引用 字符1"/>
    <w:qFormat/>
    <w:uiPriority w:val="30"/>
    <w:rPr>
      <w:b/>
      <w:bCs/>
      <w:i/>
      <w:iCs/>
      <w:color w:val="4F81BD"/>
      <w:kern w:val="2"/>
      <w:sz w:val="21"/>
      <w:szCs w:val="24"/>
    </w:rPr>
  </w:style>
  <w:style w:type="character" w:customStyle="1" w:styleId="224">
    <w:name w:val="引用 字符1"/>
    <w:qFormat/>
    <w:uiPriority w:val="29"/>
    <w:rPr>
      <w:i/>
      <w:iCs/>
      <w:color w:val="000000"/>
      <w:kern w:val="2"/>
      <w:sz w:val="21"/>
      <w:szCs w:val="24"/>
    </w:rPr>
  </w:style>
  <w:style w:type="character" w:customStyle="1" w:styleId="225">
    <w:name w:val="正文首行缩进 字符1"/>
    <w:qFormat/>
    <w:uiPriority w:val="99"/>
  </w:style>
  <w:style w:type="character" w:customStyle="1" w:styleId="226">
    <w:name w:val="脚注文本 字符1"/>
    <w:qFormat/>
    <w:uiPriority w:val="99"/>
    <w:rPr>
      <w:kern w:val="2"/>
      <w:sz w:val="18"/>
      <w:szCs w:val="18"/>
    </w:rPr>
  </w:style>
  <w:style w:type="character" w:customStyle="1" w:styleId="227">
    <w:name w:val="批注主题 字符1"/>
    <w:qFormat/>
    <w:uiPriority w:val="99"/>
    <w:rPr>
      <w:b/>
      <w:bCs/>
      <w:kern w:val="2"/>
      <w:sz w:val="21"/>
      <w:szCs w:val="24"/>
    </w:rPr>
  </w:style>
  <w:style w:type="character" w:customStyle="1" w:styleId="228">
    <w:name w:val="正文首行缩进 2 字符1"/>
    <w:qFormat/>
    <w:uiPriority w:val="99"/>
    <w:rPr>
      <w:rFonts w:ascii="宋体" w:hAnsi="宋体"/>
      <w:kern w:val="2"/>
      <w:sz w:val="21"/>
      <w:szCs w:val="24"/>
    </w:rPr>
  </w:style>
  <w:style w:type="character" w:customStyle="1" w:styleId="229">
    <w:name w:val="批注文字 Char1"/>
    <w:qFormat/>
    <w:uiPriority w:val="0"/>
    <w:rPr>
      <w:kern w:val="2"/>
      <w:sz w:val="21"/>
      <w:szCs w:val="24"/>
    </w:rPr>
  </w:style>
  <w:style w:type="character" w:customStyle="1" w:styleId="230">
    <w:name w:val="尾注文本 字符1"/>
    <w:qFormat/>
    <w:uiPriority w:val="99"/>
    <w:rPr>
      <w:kern w:val="2"/>
      <w:sz w:val="21"/>
      <w:szCs w:val="24"/>
    </w:rPr>
  </w:style>
  <w:style w:type="character" w:customStyle="1" w:styleId="231">
    <w:name w:val="称呼 字符1"/>
    <w:qFormat/>
    <w:uiPriority w:val="99"/>
    <w:rPr>
      <w:kern w:val="2"/>
      <w:sz w:val="21"/>
      <w:szCs w:val="24"/>
    </w:rPr>
  </w:style>
  <w:style w:type="character" w:customStyle="1" w:styleId="232">
    <w:name w:val="HTML 地址 字符1"/>
    <w:qFormat/>
    <w:uiPriority w:val="99"/>
    <w:rPr>
      <w:i/>
      <w:iCs/>
      <w:kern w:val="2"/>
      <w:sz w:val="21"/>
      <w:szCs w:val="24"/>
    </w:rPr>
  </w:style>
  <w:style w:type="character" w:customStyle="1" w:styleId="233">
    <w:name w:val="正文文本缩进 3 字符1"/>
    <w:qFormat/>
    <w:uiPriority w:val="99"/>
    <w:rPr>
      <w:kern w:val="2"/>
      <w:sz w:val="16"/>
      <w:szCs w:val="16"/>
    </w:rPr>
  </w:style>
  <w:style w:type="character" w:customStyle="1" w:styleId="234">
    <w:name w:val="副标题 字符1"/>
    <w:qFormat/>
    <w:uiPriority w:val="11"/>
    <w:rPr>
      <w:rFonts w:ascii="Cambria" w:hAnsi="Cambria"/>
      <w:b/>
      <w:bCs/>
      <w:kern w:val="28"/>
      <w:sz w:val="32"/>
      <w:szCs w:val="32"/>
    </w:rPr>
  </w:style>
  <w:style w:type="character" w:customStyle="1" w:styleId="235">
    <w:name w:val="Plain Text Char Char"/>
    <w:qFormat/>
    <w:locked/>
    <w:uiPriority w:val="0"/>
    <w:rPr>
      <w:rFonts w:ascii="宋体" w:hAnsi="Courier New"/>
      <w:kern w:val="2"/>
      <w:sz w:val="21"/>
    </w:rPr>
  </w:style>
  <w:style w:type="character" w:customStyle="1" w:styleId="236">
    <w:name w:val="电子邮件签名 字符1"/>
    <w:qFormat/>
    <w:uiPriority w:val="99"/>
    <w:rPr>
      <w:kern w:val="2"/>
      <w:sz w:val="21"/>
      <w:szCs w:val="24"/>
    </w:rPr>
  </w:style>
  <w:style w:type="character" w:customStyle="1" w:styleId="237">
    <w:name w:val="批注文字 字符1"/>
    <w:qFormat/>
    <w:uiPriority w:val="99"/>
    <w:rPr>
      <w:sz w:val="24"/>
    </w:rPr>
  </w:style>
  <w:style w:type="character" w:customStyle="1" w:styleId="238">
    <w:name w:val="正文文本 3 字符1"/>
    <w:qFormat/>
    <w:uiPriority w:val="99"/>
    <w:rPr>
      <w:kern w:val="2"/>
      <w:sz w:val="16"/>
      <w:szCs w:val="16"/>
    </w:rPr>
  </w:style>
  <w:style w:type="character" w:customStyle="1" w:styleId="239">
    <w:name w:val="结束语 字符1"/>
    <w:qFormat/>
    <w:uiPriority w:val="99"/>
    <w:rPr>
      <w:kern w:val="2"/>
      <w:sz w:val="21"/>
      <w:szCs w:val="24"/>
    </w:rPr>
  </w:style>
  <w:style w:type="character" w:customStyle="1" w:styleId="240">
    <w:name w:val="Body Text Indent Char Char"/>
    <w:link w:val="241"/>
    <w:qFormat/>
    <w:locked/>
    <w:uiPriority w:val="0"/>
    <w:rPr>
      <w:sz w:val="24"/>
      <w:szCs w:val="24"/>
    </w:rPr>
  </w:style>
  <w:style w:type="paragraph" w:customStyle="1" w:styleId="241">
    <w:name w:val="正文文本缩进1"/>
    <w:basedOn w:val="1"/>
    <w:link w:val="240"/>
    <w:qFormat/>
    <w:uiPriority w:val="0"/>
    <w:pPr>
      <w:widowControl/>
      <w:adjustRightInd/>
      <w:spacing w:line="240" w:lineRule="auto"/>
      <w:ind w:firstLine="360"/>
      <w:textAlignment w:val="auto"/>
    </w:pPr>
    <w:rPr>
      <w:rFonts w:eastAsia="宋体"/>
      <w:szCs w:val="24"/>
    </w:rPr>
  </w:style>
  <w:style w:type="character" w:customStyle="1" w:styleId="242">
    <w:name w:val="页眉 字符1"/>
    <w:qFormat/>
    <w:uiPriority w:val="0"/>
    <w:rPr>
      <w:kern w:val="2"/>
      <w:sz w:val="18"/>
      <w:szCs w:val="18"/>
    </w:rPr>
  </w:style>
  <w:style w:type="character" w:customStyle="1" w:styleId="243">
    <w:name w:val="日期 字符1"/>
    <w:qFormat/>
    <w:uiPriority w:val="99"/>
    <w:rPr>
      <w:kern w:val="2"/>
      <w:sz w:val="21"/>
      <w:szCs w:val="24"/>
    </w:rPr>
  </w:style>
  <w:style w:type="character" w:customStyle="1" w:styleId="244">
    <w:name w:val="签名 字符1"/>
    <w:qFormat/>
    <w:uiPriority w:val="99"/>
    <w:rPr>
      <w:kern w:val="2"/>
      <w:sz w:val="21"/>
      <w:szCs w:val="24"/>
    </w:rPr>
  </w:style>
  <w:style w:type="character" w:customStyle="1" w:styleId="245">
    <w:name w:val="信息标题 字符1"/>
    <w:qFormat/>
    <w:uiPriority w:val="99"/>
    <w:rPr>
      <w:rFonts w:ascii="Cambria" w:hAnsi="Cambria"/>
      <w:kern w:val="2"/>
      <w:sz w:val="24"/>
      <w:szCs w:val="24"/>
      <w:shd w:val="pct20" w:color="auto" w:fill="auto"/>
    </w:rPr>
  </w:style>
  <w:style w:type="character" w:customStyle="1" w:styleId="246">
    <w:name w:val="页脚 字符1"/>
    <w:qFormat/>
    <w:uiPriority w:val="99"/>
    <w:rPr>
      <w:kern w:val="2"/>
      <w:sz w:val="18"/>
      <w:szCs w:val="18"/>
    </w:rPr>
  </w:style>
  <w:style w:type="character" w:customStyle="1" w:styleId="247">
    <w:name w:val="正文文本 2 字符1"/>
    <w:qFormat/>
    <w:uiPriority w:val="99"/>
    <w:rPr>
      <w:kern w:val="2"/>
      <w:sz w:val="21"/>
      <w:szCs w:val="24"/>
    </w:rPr>
  </w:style>
  <w:style w:type="character" w:customStyle="1" w:styleId="248">
    <w:name w:val="批注框文本 Char1"/>
    <w:qFormat/>
    <w:uiPriority w:val="0"/>
    <w:rPr>
      <w:kern w:val="2"/>
      <w:sz w:val="18"/>
      <w:szCs w:val="18"/>
    </w:rPr>
  </w:style>
  <w:style w:type="character" w:customStyle="1" w:styleId="249">
    <w:name w:val="结束语 Char1"/>
    <w:qFormat/>
    <w:uiPriority w:val="0"/>
    <w:rPr>
      <w:kern w:val="2"/>
      <w:sz w:val="21"/>
      <w:szCs w:val="24"/>
    </w:rPr>
  </w:style>
  <w:style w:type="character" w:customStyle="1" w:styleId="250">
    <w:name w:val="宏文本 Char1"/>
    <w:qFormat/>
    <w:uiPriority w:val="0"/>
    <w:rPr>
      <w:rFonts w:ascii="Courier New" w:hAnsi="Courier New" w:cs="Courier New"/>
      <w:kern w:val="2"/>
      <w:sz w:val="24"/>
      <w:szCs w:val="24"/>
    </w:rPr>
  </w:style>
  <w:style w:type="character" w:customStyle="1" w:styleId="251">
    <w:name w:val="正文文本缩进 3 Char1"/>
    <w:qFormat/>
    <w:uiPriority w:val="0"/>
    <w:rPr>
      <w:kern w:val="2"/>
      <w:sz w:val="16"/>
      <w:szCs w:val="16"/>
    </w:rPr>
  </w:style>
  <w:style w:type="character" w:customStyle="1" w:styleId="252">
    <w:name w:val="脚注文本 Char1"/>
    <w:qFormat/>
    <w:uiPriority w:val="0"/>
    <w:rPr>
      <w:kern w:val="2"/>
      <w:sz w:val="18"/>
      <w:szCs w:val="18"/>
    </w:rPr>
  </w:style>
  <w:style w:type="character" w:customStyle="1" w:styleId="253">
    <w:name w:val="正文文本 3 Char1"/>
    <w:qFormat/>
    <w:uiPriority w:val="0"/>
    <w:rPr>
      <w:kern w:val="2"/>
      <w:sz w:val="16"/>
      <w:szCs w:val="16"/>
    </w:rPr>
  </w:style>
  <w:style w:type="character" w:customStyle="1" w:styleId="254">
    <w:name w:val="副标题 Char1"/>
    <w:qFormat/>
    <w:uiPriority w:val="0"/>
    <w:rPr>
      <w:rFonts w:ascii="Calibri Light" w:hAnsi="Calibri Light" w:cs="Times New Roman"/>
      <w:b/>
      <w:bCs/>
      <w:kern w:val="28"/>
      <w:sz w:val="32"/>
      <w:szCs w:val="32"/>
    </w:rPr>
  </w:style>
  <w:style w:type="character" w:customStyle="1" w:styleId="255">
    <w:name w:val="注释标题 Char1"/>
    <w:qFormat/>
    <w:uiPriority w:val="0"/>
    <w:rPr>
      <w:kern w:val="2"/>
      <w:sz w:val="21"/>
      <w:szCs w:val="24"/>
    </w:rPr>
  </w:style>
  <w:style w:type="character" w:customStyle="1" w:styleId="256">
    <w:name w:val="批注文字 Char2"/>
    <w:qFormat/>
    <w:uiPriority w:val="0"/>
    <w:rPr>
      <w:kern w:val="2"/>
      <w:sz w:val="21"/>
      <w:szCs w:val="24"/>
    </w:rPr>
  </w:style>
  <w:style w:type="character" w:customStyle="1" w:styleId="257">
    <w:name w:val="批注主题 Char1"/>
    <w:qFormat/>
    <w:uiPriority w:val="0"/>
    <w:rPr>
      <w:b/>
      <w:bCs/>
      <w:kern w:val="2"/>
      <w:sz w:val="21"/>
      <w:szCs w:val="24"/>
    </w:rPr>
  </w:style>
  <w:style w:type="character" w:customStyle="1" w:styleId="258">
    <w:name w:val="正文文本缩进 字符1"/>
    <w:qFormat/>
    <w:uiPriority w:val="99"/>
    <w:rPr>
      <w:rFonts w:ascii="宋体" w:hAnsi="宋体"/>
      <w:kern w:val="2"/>
      <w:sz w:val="24"/>
      <w:szCs w:val="24"/>
    </w:rPr>
  </w:style>
  <w:style w:type="character" w:customStyle="1" w:styleId="259">
    <w:name w:val="正文首行缩进 2 Char1"/>
    <w:qFormat/>
    <w:uiPriority w:val="0"/>
    <w:rPr>
      <w:rFonts w:ascii="宋体" w:hAnsi="宋体"/>
      <w:kern w:val="2"/>
      <w:sz w:val="21"/>
      <w:szCs w:val="24"/>
    </w:rPr>
  </w:style>
  <w:style w:type="character" w:customStyle="1" w:styleId="260">
    <w:name w:val="HTML 地址 Char1"/>
    <w:qFormat/>
    <w:uiPriority w:val="0"/>
    <w:rPr>
      <w:i/>
      <w:iCs/>
      <w:kern w:val="2"/>
      <w:sz w:val="21"/>
      <w:szCs w:val="24"/>
    </w:rPr>
  </w:style>
  <w:style w:type="character" w:customStyle="1" w:styleId="261">
    <w:name w:val="称呼 Char1"/>
    <w:qFormat/>
    <w:uiPriority w:val="0"/>
    <w:rPr>
      <w:kern w:val="2"/>
      <w:sz w:val="21"/>
      <w:szCs w:val="24"/>
    </w:rPr>
  </w:style>
  <w:style w:type="character" w:customStyle="1" w:styleId="262">
    <w:name w:val="签名 Char1"/>
    <w:qFormat/>
    <w:uiPriority w:val="0"/>
    <w:rPr>
      <w:kern w:val="2"/>
      <w:sz w:val="21"/>
      <w:szCs w:val="24"/>
    </w:rPr>
  </w:style>
  <w:style w:type="character" w:customStyle="1" w:styleId="263">
    <w:name w:val="文档结构图 Char1"/>
    <w:qFormat/>
    <w:uiPriority w:val="0"/>
    <w:rPr>
      <w:rFonts w:ascii="Microsoft YaHei UI" w:eastAsia="Microsoft YaHei UI"/>
      <w:kern w:val="2"/>
      <w:sz w:val="18"/>
      <w:szCs w:val="18"/>
    </w:rPr>
  </w:style>
  <w:style w:type="character" w:customStyle="1" w:styleId="264">
    <w:name w:val="正文文本 2 Char1"/>
    <w:qFormat/>
    <w:uiPriority w:val="0"/>
    <w:rPr>
      <w:kern w:val="2"/>
      <w:sz w:val="21"/>
      <w:szCs w:val="24"/>
    </w:rPr>
  </w:style>
  <w:style w:type="character" w:customStyle="1" w:styleId="265">
    <w:name w:val="正文文本 字符1"/>
    <w:qFormat/>
    <w:uiPriority w:val="99"/>
    <w:rPr>
      <w:kern w:val="2"/>
      <w:sz w:val="21"/>
      <w:szCs w:val="24"/>
    </w:rPr>
  </w:style>
  <w:style w:type="character" w:customStyle="1" w:styleId="266">
    <w:name w:val="正文首行缩进 Char1"/>
    <w:qFormat/>
    <w:uiPriority w:val="0"/>
  </w:style>
  <w:style w:type="character" w:customStyle="1" w:styleId="267">
    <w:name w:val="电子邮件签名 Char1"/>
    <w:qFormat/>
    <w:uiPriority w:val="0"/>
    <w:rPr>
      <w:kern w:val="2"/>
      <w:sz w:val="21"/>
      <w:szCs w:val="24"/>
    </w:rPr>
  </w:style>
  <w:style w:type="character" w:customStyle="1" w:styleId="268">
    <w:name w:val="尾注文本 Char1"/>
    <w:qFormat/>
    <w:uiPriority w:val="0"/>
    <w:rPr>
      <w:kern w:val="2"/>
      <w:sz w:val="21"/>
      <w:szCs w:val="24"/>
    </w:rPr>
  </w:style>
  <w:style w:type="character" w:customStyle="1" w:styleId="269">
    <w:name w:val="信息标题 Char1"/>
    <w:qFormat/>
    <w:uiPriority w:val="0"/>
    <w:rPr>
      <w:rFonts w:ascii="Calibri Light" w:hAnsi="Calibri Light" w:eastAsia="宋体" w:cs="Times New Roman"/>
      <w:kern w:val="2"/>
      <w:sz w:val="24"/>
      <w:szCs w:val="24"/>
      <w:shd w:val="pct20" w:color="auto" w:fill="auto"/>
    </w:rPr>
  </w:style>
  <w:style w:type="paragraph" w:customStyle="1" w:styleId="270">
    <w:name w:val="列出段落11"/>
    <w:basedOn w:val="1"/>
    <w:link w:val="412"/>
    <w:qFormat/>
    <w:uiPriority w:val="34"/>
    <w:pPr>
      <w:adjustRightInd/>
      <w:spacing w:line="240" w:lineRule="auto"/>
      <w:ind w:firstLine="420" w:firstLineChars="200"/>
      <w:jc w:val="both"/>
      <w:textAlignment w:val="auto"/>
    </w:pPr>
    <w:rPr>
      <w:rFonts w:ascii="Calibri" w:hAnsi="Calibri" w:eastAsia="宋体"/>
      <w:kern w:val="2"/>
      <w:sz w:val="21"/>
      <w:szCs w:val="22"/>
    </w:rPr>
  </w:style>
  <w:style w:type="character" w:customStyle="1" w:styleId="271">
    <w:name w:val="引用 Char1"/>
    <w:qFormat/>
    <w:uiPriority w:val="29"/>
    <w:rPr>
      <w:i/>
      <w:iCs/>
      <w:color w:val="404040"/>
      <w:kern w:val="2"/>
      <w:sz w:val="21"/>
      <w:szCs w:val="24"/>
    </w:rPr>
  </w:style>
  <w:style w:type="character" w:customStyle="1" w:styleId="272">
    <w:name w:val="明显引用 Char1"/>
    <w:qFormat/>
    <w:uiPriority w:val="30"/>
    <w:rPr>
      <w:i/>
      <w:iCs/>
      <w:color w:val="5B9BD5"/>
      <w:kern w:val="2"/>
      <w:sz w:val="21"/>
      <w:szCs w:val="24"/>
    </w:rPr>
  </w:style>
  <w:style w:type="paragraph" w:customStyle="1" w:styleId="273">
    <w:name w:val="表格"/>
    <w:basedOn w:val="1"/>
    <w:qFormat/>
    <w:uiPriority w:val="0"/>
    <w:pPr>
      <w:spacing w:before="160"/>
      <w:jc w:val="center"/>
    </w:pPr>
    <w:rPr>
      <w:rFonts w:eastAsia="宋体"/>
      <w:spacing w:val="20"/>
    </w:rPr>
  </w:style>
  <w:style w:type="paragraph" w:customStyle="1" w:styleId="274">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75">
    <w:name w:val="Char Char Char Char Char Char Char Char Char3 Char Char Char1 Char Char Char"/>
    <w:basedOn w:val="1"/>
    <w:qFormat/>
    <w:uiPriority w:val="0"/>
    <w:pPr>
      <w:adjustRightInd/>
      <w:spacing w:line="360" w:lineRule="auto"/>
      <w:ind w:firstLine="200" w:firstLineChars="200"/>
      <w:jc w:val="both"/>
      <w:textAlignment w:val="auto"/>
    </w:pPr>
    <w:rPr>
      <w:rFonts w:ascii="宋体" w:hAnsi="宋体" w:eastAsia="宋体" w:cs="宋体"/>
      <w:kern w:val="2"/>
      <w:szCs w:val="24"/>
    </w:rPr>
  </w:style>
  <w:style w:type="character" w:customStyle="1" w:styleId="276">
    <w:name w:val="批注文字 字符"/>
    <w:qFormat/>
    <w:uiPriority w:val="0"/>
    <w:rPr>
      <w:kern w:val="2"/>
      <w:sz w:val="21"/>
      <w:szCs w:val="24"/>
    </w:rPr>
  </w:style>
  <w:style w:type="character" w:customStyle="1" w:styleId="277">
    <w:name w:val="标题 9 字符"/>
    <w:qFormat/>
    <w:uiPriority w:val="0"/>
    <w:rPr>
      <w:rFonts w:ascii="Cambria" w:hAnsi="Cambria" w:eastAsia="宋体" w:cs="Times New Roman"/>
      <w:kern w:val="2"/>
      <w:sz w:val="21"/>
      <w:szCs w:val="21"/>
    </w:rPr>
  </w:style>
  <w:style w:type="character" w:customStyle="1" w:styleId="278">
    <w:name w:val="标题 6 字符"/>
    <w:qFormat/>
    <w:uiPriority w:val="0"/>
    <w:rPr>
      <w:rFonts w:ascii="Cambria" w:hAnsi="Cambria" w:eastAsia="宋体" w:cs="Times New Roman"/>
      <w:b/>
      <w:bCs/>
      <w:kern w:val="2"/>
      <w:sz w:val="24"/>
      <w:szCs w:val="24"/>
    </w:rPr>
  </w:style>
  <w:style w:type="character" w:customStyle="1" w:styleId="279">
    <w:name w:val="标题 5 字符"/>
    <w:qFormat/>
    <w:uiPriority w:val="0"/>
    <w:rPr>
      <w:b/>
      <w:bCs/>
      <w:kern w:val="2"/>
      <w:sz w:val="28"/>
      <w:szCs w:val="28"/>
    </w:rPr>
  </w:style>
  <w:style w:type="character" w:customStyle="1" w:styleId="280">
    <w:name w:val="标题 1 字符"/>
    <w:qFormat/>
    <w:uiPriority w:val="0"/>
    <w:rPr>
      <w:b/>
      <w:bCs/>
      <w:kern w:val="44"/>
      <w:sz w:val="44"/>
      <w:szCs w:val="44"/>
    </w:rPr>
  </w:style>
  <w:style w:type="character" w:customStyle="1" w:styleId="281">
    <w:name w:val="标题 4 字符"/>
    <w:qFormat/>
    <w:uiPriority w:val="0"/>
    <w:rPr>
      <w:rFonts w:ascii="宋体" w:hAnsi="宋体"/>
      <w:kern w:val="2"/>
      <w:sz w:val="28"/>
      <w:szCs w:val="24"/>
    </w:rPr>
  </w:style>
  <w:style w:type="character" w:customStyle="1" w:styleId="282">
    <w:name w:val="正文文本缩进 2 字符"/>
    <w:qFormat/>
    <w:uiPriority w:val="0"/>
    <w:rPr>
      <w:kern w:val="2"/>
      <w:sz w:val="21"/>
      <w:szCs w:val="24"/>
      <w:lang w:val="zh-CN" w:eastAsia="zh-CN"/>
    </w:rPr>
  </w:style>
  <w:style w:type="character" w:customStyle="1" w:styleId="283">
    <w:name w:val="正文文本缩进 3 字符"/>
    <w:qFormat/>
    <w:uiPriority w:val="0"/>
    <w:rPr>
      <w:kern w:val="2"/>
      <w:sz w:val="16"/>
      <w:szCs w:val="16"/>
    </w:rPr>
  </w:style>
  <w:style w:type="character" w:customStyle="1" w:styleId="284">
    <w:name w:val="批注框文本 字符"/>
    <w:qFormat/>
    <w:uiPriority w:val="0"/>
    <w:rPr>
      <w:kern w:val="2"/>
      <w:sz w:val="18"/>
      <w:szCs w:val="18"/>
    </w:rPr>
  </w:style>
  <w:style w:type="character" w:customStyle="1" w:styleId="285">
    <w:name w:val="文档结构图 字符"/>
    <w:qFormat/>
    <w:uiPriority w:val="0"/>
    <w:rPr>
      <w:rFonts w:ascii="宋体"/>
      <w:kern w:val="2"/>
      <w:sz w:val="18"/>
      <w:szCs w:val="18"/>
    </w:rPr>
  </w:style>
  <w:style w:type="character" w:customStyle="1" w:styleId="286">
    <w:name w:val="Char Char51"/>
    <w:qFormat/>
    <w:uiPriority w:val="0"/>
    <w:rPr>
      <w:kern w:val="2"/>
      <w:sz w:val="18"/>
      <w:szCs w:val="18"/>
    </w:rPr>
  </w:style>
  <w:style w:type="character" w:customStyle="1" w:styleId="287">
    <w:name w:val="Char Char41"/>
    <w:qFormat/>
    <w:uiPriority w:val="0"/>
    <w:rPr>
      <w:kern w:val="2"/>
      <w:sz w:val="18"/>
      <w:szCs w:val="18"/>
    </w:rPr>
  </w:style>
  <w:style w:type="character" w:customStyle="1" w:styleId="288">
    <w:name w:val="日期 字符"/>
    <w:qFormat/>
    <w:uiPriority w:val="0"/>
    <w:rPr>
      <w:kern w:val="2"/>
      <w:sz w:val="21"/>
      <w:szCs w:val="24"/>
    </w:rPr>
  </w:style>
  <w:style w:type="character" w:customStyle="1" w:styleId="289">
    <w:name w:val="标题 3 字符"/>
    <w:qFormat/>
    <w:uiPriority w:val="0"/>
    <w:rPr>
      <w:b/>
      <w:bCs/>
      <w:kern w:val="2"/>
      <w:sz w:val="32"/>
      <w:szCs w:val="32"/>
      <w:lang w:val="zh-CN" w:eastAsia="zh-CN"/>
    </w:rPr>
  </w:style>
  <w:style w:type="character" w:customStyle="1" w:styleId="290">
    <w:name w:val="标题 2 字符"/>
    <w:qFormat/>
    <w:uiPriority w:val="0"/>
    <w:rPr>
      <w:rFonts w:ascii="Cambria" w:hAnsi="Cambria" w:eastAsia="宋体" w:cs="Times New Roman"/>
      <w:b/>
      <w:bCs/>
      <w:kern w:val="2"/>
      <w:sz w:val="32"/>
      <w:szCs w:val="32"/>
    </w:rPr>
  </w:style>
  <w:style w:type="character" w:customStyle="1" w:styleId="291">
    <w:name w:val="标题 7 字符"/>
    <w:qFormat/>
    <w:uiPriority w:val="0"/>
    <w:rPr>
      <w:b/>
      <w:bCs/>
      <w:kern w:val="2"/>
      <w:sz w:val="24"/>
      <w:szCs w:val="24"/>
    </w:rPr>
  </w:style>
  <w:style w:type="character" w:customStyle="1" w:styleId="292">
    <w:name w:val="标题 8 字符"/>
    <w:qFormat/>
    <w:uiPriority w:val="0"/>
    <w:rPr>
      <w:rFonts w:ascii="Cambria" w:hAnsi="Cambria" w:eastAsia="宋体" w:cs="Times New Roman"/>
      <w:kern w:val="2"/>
      <w:sz w:val="24"/>
      <w:szCs w:val="24"/>
    </w:rPr>
  </w:style>
  <w:style w:type="character" w:customStyle="1" w:styleId="293">
    <w:name w:val="批注主题 字符"/>
    <w:qFormat/>
    <w:uiPriority w:val="0"/>
    <w:rPr>
      <w:b/>
      <w:bCs/>
      <w:kern w:val="2"/>
      <w:sz w:val="21"/>
      <w:szCs w:val="24"/>
    </w:rPr>
  </w:style>
  <w:style w:type="character" w:customStyle="1" w:styleId="294">
    <w:name w:val="正文文本 2 字符"/>
    <w:qFormat/>
    <w:uiPriority w:val="0"/>
    <w:rPr>
      <w:kern w:val="2"/>
      <w:sz w:val="21"/>
      <w:szCs w:val="24"/>
    </w:rPr>
  </w:style>
  <w:style w:type="paragraph" w:customStyle="1" w:styleId="295">
    <w:name w:val="CM5"/>
    <w:basedOn w:val="1"/>
    <w:next w:val="1"/>
    <w:qFormat/>
    <w:uiPriority w:val="99"/>
    <w:pPr>
      <w:autoSpaceDE w:val="0"/>
      <w:autoSpaceDN w:val="0"/>
      <w:spacing w:line="626" w:lineRule="atLeast"/>
      <w:textAlignment w:val="auto"/>
    </w:pPr>
    <w:rPr>
      <w:rFonts w:ascii="宋体" w:hAnsi="Calibri" w:eastAsia="宋体"/>
      <w:szCs w:val="24"/>
    </w:rPr>
  </w:style>
  <w:style w:type="character" w:customStyle="1" w:styleId="296">
    <w:name w:val="正文文本缩进 2 字符1"/>
    <w:semiHidden/>
    <w:qFormat/>
    <w:uiPriority w:val="99"/>
    <w:rPr>
      <w:rFonts w:ascii="Times New Roman" w:hAnsi="Times New Roman" w:eastAsia="宋体" w:cs="Times New Roman"/>
      <w:szCs w:val="24"/>
    </w:rPr>
  </w:style>
  <w:style w:type="character" w:customStyle="1" w:styleId="297">
    <w:name w:val="HTML 预设格式 字符1"/>
    <w:semiHidden/>
    <w:qFormat/>
    <w:uiPriority w:val="99"/>
    <w:rPr>
      <w:rFonts w:ascii="Courier New" w:hAnsi="Courier New" w:eastAsia="宋体" w:cs="Courier New"/>
      <w:sz w:val="20"/>
      <w:szCs w:val="20"/>
    </w:rPr>
  </w:style>
  <w:style w:type="character" w:customStyle="1" w:styleId="298">
    <w:name w:val="标题 字符1"/>
    <w:qFormat/>
    <w:uiPriority w:val="10"/>
    <w:rPr>
      <w:rFonts w:ascii="等线 Light" w:hAnsi="等线 Light" w:eastAsia="等线 Light" w:cs="Times New Roman"/>
      <w:b/>
      <w:bCs/>
      <w:sz w:val="32"/>
      <w:szCs w:val="32"/>
    </w:rPr>
  </w:style>
  <w:style w:type="character" w:customStyle="1" w:styleId="299">
    <w:name w:val="纯文本 字符2"/>
    <w:qFormat/>
    <w:uiPriority w:val="0"/>
    <w:rPr>
      <w:rFonts w:ascii="宋体" w:hAnsi="Courier New" w:eastAsia="宋体"/>
      <w:kern w:val="2"/>
      <w:sz w:val="21"/>
      <w:lang w:val="en-US" w:eastAsia="zh-CN" w:bidi="ar-SA"/>
    </w:rPr>
  </w:style>
  <w:style w:type="character" w:customStyle="1" w:styleId="300">
    <w:name w:val="标题 2 字符2"/>
    <w:qFormat/>
    <w:uiPriority w:val="0"/>
    <w:rPr>
      <w:rFonts w:ascii="Cambria" w:hAnsi="Cambria" w:eastAsia="宋体" w:cs="Times New Roman"/>
      <w:b/>
      <w:bCs/>
      <w:kern w:val="2"/>
      <w:sz w:val="32"/>
      <w:szCs w:val="32"/>
    </w:rPr>
  </w:style>
  <w:style w:type="character" w:customStyle="1" w:styleId="301">
    <w:name w:val="正文文本缩进 2 字符2"/>
    <w:qFormat/>
    <w:uiPriority w:val="0"/>
    <w:rPr>
      <w:kern w:val="2"/>
      <w:sz w:val="21"/>
      <w:szCs w:val="24"/>
    </w:rPr>
  </w:style>
  <w:style w:type="character" w:customStyle="1" w:styleId="302">
    <w:name w:val="日期 字符2"/>
    <w:qFormat/>
    <w:uiPriority w:val="0"/>
    <w:rPr>
      <w:kern w:val="2"/>
      <w:sz w:val="21"/>
      <w:szCs w:val="24"/>
    </w:rPr>
  </w:style>
  <w:style w:type="character" w:customStyle="1" w:styleId="303">
    <w:name w:val="标题 4 字符1"/>
    <w:qFormat/>
    <w:uiPriority w:val="0"/>
    <w:rPr>
      <w:rFonts w:ascii="宋体" w:hAnsi="宋体"/>
      <w:kern w:val="2"/>
      <w:sz w:val="28"/>
      <w:szCs w:val="24"/>
    </w:rPr>
  </w:style>
  <w:style w:type="character" w:customStyle="1" w:styleId="304">
    <w:name w:val="批注文字 字符2"/>
    <w:qFormat/>
    <w:uiPriority w:val="0"/>
    <w:rPr>
      <w:kern w:val="2"/>
      <w:sz w:val="21"/>
      <w:szCs w:val="24"/>
    </w:rPr>
  </w:style>
  <w:style w:type="character" w:customStyle="1" w:styleId="305">
    <w:name w:val="正文文本 2 字符2"/>
    <w:qFormat/>
    <w:uiPriority w:val="0"/>
    <w:rPr>
      <w:kern w:val="2"/>
      <w:sz w:val="21"/>
      <w:szCs w:val="24"/>
    </w:rPr>
  </w:style>
  <w:style w:type="character" w:customStyle="1" w:styleId="306">
    <w:name w:val="尾注文本 字符2"/>
    <w:qFormat/>
    <w:uiPriority w:val="0"/>
    <w:rPr>
      <w:kern w:val="2"/>
      <w:sz w:val="21"/>
      <w:szCs w:val="24"/>
    </w:rPr>
  </w:style>
  <w:style w:type="character" w:customStyle="1" w:styleId="307">
    <w:name w:val="明显引用 字符2"/>
    <w:qFormat/>
    <w:uiPriority w:val="99"/>
    <w:rPr>
      <w:b/>
      <w:bCs/>
      <w:i/>
      <w:iCs/>
      <w:color w:val="4F81BD"/>
      <w:kern w:val="2"/>
      <w:sz w:val="21"/>
      <w:szCs w:val="24"/>
    </w:rPr>
  </w:style>
  <w:style w:type="character" w:customStyle="1" w:styleId="308">
    <w:name w:val="称呼 字符2"/>
    <w:qFormat/>
    <w:uiPriority w:val="0"/>
    <w:rPr>
      <w:kern w:val="2"/>
      <w:sz w:val="21"/>
      <w:szCs w:val="24"/>
    </w:rPr>
  </w:style>
  <w:style w:type="character" w:customStyle="1" w:styleId="309">
    <w:name w:val="批注主题 字符2"/>
    <w:qFormat/>
    <w:uiPriority w:val="0"/>
    <w:rPr>
      <w:b/>
      <w:bCs/>
      <w:kern w:val="2"/>
      <w:sz w:val="21"/>
      <w:szCs w:val="24"/>
    </w:rPr>
  </w:style>
  <w:style w:type="character" w:customStyle="1" w:styleId="310">
    <w:name w:val="信息标题 字符2"/>
    <w:qFormat/>
    <w:uiPriority w:val="0"/>
    <w:rPr>
      <w:rFonts w:ascii="Cambria" w:hAnsi="Cambria" w:eastAsia="宋体" w:cs="Times New Roman"/>
      <w:kern w:val="2"/>
      <w:sz w:val="24"/>
      <w:szCs w:val="24"/>
      <w:shd w:val="pct20" w:color="auto" w:fill="auto"/>
    </w:rPr>
  </w:style>
  <w:style w:type="character" w:customStyle="1" w:styleId="311">
    <w:name w:val="标题 3 字符1"/>
    <w:qFormat/>
    <w:uiPriority w:val="0"/>
    <w:rPr>
      <w:b/>
      <w:bCs/>
      <w:kern w:val="2"/>
      <w:sz w:val="32"/>
      <w:szCs w:val="32"/>
    </w:rPr>
  </w:style>
  <w:style w:type="character" w:customStyle="1" w:styleId="312">
    <w:name w:val="标题 9 字符2"/>
    <w:semiHidden/>
    <w:qFormat/>
    <w:uiPriority w:val="0"/>
    <w:rPr>
      <w:rFonts w:ascii="Cambria" w:hAnsi="Cambria" w:eastAsia="宋体" w:cs="Times New Roman"/>
      <w:kern w:val="2"/>
      <w:sz w:val="21"/>
      <w:szCs w:val="21"/>
    </w:rPr>
  </w:style>
  <w:style w:type="character" w:customStyle="1" w:styleId="313">
    <w:name w:val="宏文本 字符2"/>
    <w:qFormat/>
    <w:uiPriority w:val="0"/>
    <w:rPr>
      <w:rFonts w:ascii="Courier New" w:hAnsi="Courier New" w:cs="Courier New"/>
      <w:kern w:val="2"/>
      <w:sz w:val="24"/>
      <w:szCs w:val="24"/>
      <w:lang w:val="en-US" w:eastAsia="zh-CN" w:bidi="ar-SA"/>
    </w:rPr>
  </w:style>
  <w:style w:type="character" w:customStyle="1" w:styleId="314">
    <w:name w:val="HTML 预设格式 字符2"/>
    <w:qFormat/>
    <w:uiPriority w:val="0"/>
    <w:rPr>
      <w:rFonts w:ascii="Courier New" w:hAnsi="Courier New" w:cs="Courier New"/>
      <w:kern w:val="2"/>
    </w:rPr>
  </w:style>
  <w:style w:type="character" w:customStyle="1" w:styleId="315">
    <w:name w:val="正文文本 3 字符2"/>
    <w:qFormat/>
    <w:uiPriority w:val="0"/>
    <w:rPr>
      <w:kern w:val="2"/>
      <w:sz w:val="16"/>
      <w:szCs w:val="16"/>
    </w:rPr>
  </w:style>
  <w:style w:type="character" w:customStyle="1" w:styleId="316">
    <w:name w:val="标题 7 字符2"/>
    <w:semiHidden/>
    <w:qFormat/>
    <w:uiPriority w:val="0"/>
    <w:rPr>
      <w:b/>
      <w:bCs/>
      <w:kern w:val="2"/>
      <w:sz w:val="24"/>
      <w:szCs w:val="24"/>
    </w:rPr>
  </w:style>
  <w:style w:type="character" w:customStyle="1" w:styleId="317">
    <w:name w:val="页脚 字符2"/>
    <w:qFormat/>
    <w:uiPriority w:val="99"/>
    <w:rPr>
      <w:kern w:val="2"/>
      <w:sz w:val="18"/>
      <w:szCs w:val="18"/>
    </w:rPr>
  </w:style>
  <w:style w:type="character" w:customStyle="1" w:styleId="318">
    <w:name w:val="结束语 字符2"/>
    <w:qFormat/>
    <w:uiPriority w:val="0"/>
    <w:rPr>
      <w:kern w:val="2"/>
      <w:sz w:val="21"/>
      <w:szCs w:val="24"/>
    </w:rPr>
  </w:style>
  <w:style w:type="character" w:customStyle="1" w:styleId="319">
    <w:name w:val="页眉 字符2"/>
    <w:qFormat/>
    <w:uiPriority w:val="0"/>
    <w:rPr>
      <w:kern w:val="2"/>
      <w:sz w:val="18"/>
      <w:szCs w:val="18"/>
    </w:rPr>
  </w:style>
  <w:style w:type="character" w:customStyle="1" w:styleId="320">
    <w:name w:val="标题 5 字符2"/>
    <w:semiHidden/>
    <w:qFormat/>
    <w:uiPriority w:val="0"/>
    <w:rPr>
      <w:b/>
      <w:bCs/>
      <w:kern w:val="2"/>
      <w:sz w:val="28"/>
      <w:szCs w:val="28"/>
    </w:rPr>
  </w:style>
  <w:style w:type="character" w:customStyle="1" w:styleId="321">
    <w:name w:val="标题 1 字符2"/>
    <w:qFormat/>
    <w:uiPriority w:val="0"/>
    <w:rPr>
      <w:b/>
      <w:bCs/>
      <w:kern w:val="44"/>
      <w:sz w:val="44"/>
      <w:szCs w:val="44"/>
    </w:rPr>
  </w:style>
  <w:style w:type="character" w:customStyle="1" w:styleId="322">
    <w:name w:val="HTML 地址 字符2"/>
    <w:qFormat/>
    <w:uiPriority w:val="0"/>
    <w:rPr>
      <w:i/>
      <w:iCs/>
      <w:kern w:val="2"/>
      <w:sz w:val="21"/>
      <w:szCs w:val="24"/>
    </w:rPr>
  </w:style>
  <w:style w:type="character" w:customStyle="1" w:styleId="323">
    <w:name w:val="正文文本缩进 3 字符2"/>
    <w:qFormat/>
    <w:uiPriority w:val="0"/>
    <w:rPr>
      <w:kern w:val="2"/>
      <w:sz w:val="16"/>
      <w:szCs w:val="16"/>
    </w:rPr>
  </w:style>
  <w:style w:type="character" w:customStyle="1" w:styleId="324">
    <w:name w:val="脚注文本 字符2"/>
    <w:qFormat/>
    <w:uiPriority w:val="0"/>
    <w:rPr>
      <w:kern w:val="2"/>
      <w:sz w:val="18"/>
      <w:szCs w:val="18"/>
    </w:rPr>
  </w:style>
  <w:style w:type="character" w:customStyle="1" w:styleId="325">
    <w:name w:val="批注框文本 字符2"/>
    <w:qFormat/>
    <w:uiPriority w:val="0"/>
    <w:rPr>
      <w:kern w:val="2"/>
      <w:sz w:val="18"/>
      <w:szCs w:val="18"/>
    </w:rPr>
  </w:style>
  <w:style w:type="character" w:customStyle="1" w:styleId="326">
    <w:name w:val="副标题 字符2"/>
    <w:qFormat/>
    <w:uiPriority w:val="0"/>
    <w:rPr>
      <w:rFonts w:ascii="Cambria" w:hAnsi="Cambria" w:cs="Times New Roman"/>
      <w:b/>
      <w:bCs/>
      <w:kern w:val="28"/>
      <w:sz w:val="32"/>
      <w:szCs w:val="32"/>
    </w:rPr>
  </w:style>
  <w:style w:type="character" w:customStyle="1" w:styleId="327">
    <w:name w:val="电子邮件签名 字符2"/>
    <w:qFormat/>
    <w:uiPriority w:val="0"/>
    <w:rPr>
      <w:kern w:val="2"/>
      <w:sz w:val="21"/>
      <w:szCs w:val="24"/>
    </w:rPr>
  </w:style>
  <w:style w:type="character" w:customStyle="1" w:styleId="328">
    <w:name w:val="正文文本缩进 字符2"/>
    <w:qFormat/>
    <w:uiPriority w:val="0"/>
    <w:rPr>
      <w:rFonts w:ascii="宋体" w:hAnsi="宋体"/>
      <w:kern w:val="2"/>
      <w:sz w:val="24"/>
      <w:szCs w:val="24"/>
    </w:rPr>
  </w:style>
  <w:style w:type="character" w:customStyle="1" w:styleId="329">
    <w:name w:val="正文首行缩进 2 字符2"/>
    <w:qFormat/>
    <w:uiPriority w:val="0"/>
    <w:rPr>
      <w:rFonts w:ascii="宋体" w:hAnsi="宋体"/>
      <w:kern w:val="2"/>
      <w:sz w:val="21"/>
      <w:szCs w:val="24"/>
    </w:rPr>
  </w:style>
  <w:style w:type="character" w:customStyle="1" w:styleId="330">
    <w:name w:val="标题 字符2"/>
    <w:qFormat/>
    <w:uiPriority w:val="0"/>
    <w:rPr>
      <w:rFonts w:ascii="Cambria" w:hAnsi="Cambria" w:cs="Times New Roman"/>
      <w:b/>
      <w:bCs/>
      <w:kern w:val="2"/>
      <w:sz w:val="32"/>
      <w:szCs w:val="32"/>
    </w:rPr>
  </w:style>
  <w:style w:type="character" w:customStyle="1" w:styleId="331">
    <w:name w:val="标题 8 字符2"/>
    <w:semiHidden/>
    <w:qFormat/>
    <w:uiPriority w:val="0"/>
    <w:rPr>
      <w:rFonts w:ascii="Cambria" w:hAnsi="Cambria" w:eastAsia="宋体" w:cs="Times New Roman"/>
      <w:kern w:val="2"/>
      <w:sz w:val="24"/>
      <w:szCs w:val="24"/>
    </w:rPr>
  </w:style>
  <w:style w:type="character" w:customStyle="1" w:styleId="332">
    <w:name w:val="正文首行缩进 字符2"/>
    <w:qFormat/>
    <w:uiPriority w:val="0"/>
  </w:style>
  <w:style w:type="character" w:customStyle="1" w:styleId="333">
    <w:name w:val="正文文本 字符2"/>
    <w:qFormat/>
    <w:uiPriority w:val="0"/>
    <w:rPr>
      <w:kern w:val="2"/>
      <w:sz w:val="21"/>
      <w:szCs w:val="24"/>
    </w:rPr>
  </w:style>
  <w:style w:type="character" w:customStyle="1" w:styleId="334">
    <w:name w:val="文档结构图 字符2"/>
    <w:qFormat/>
    <w:uiPriority w:val="0"/>
    <w:rPr>
      <w:rFonts w:ascii="宋体"/>
      <w:kern w:val="2"/>
      <w:sz w:val="18"/>
      <w:szCs w:val="18"/>
    </w:rPr>
  </w:style>
  <w:style w:type="character" w:customStyle="1" w:styleId="335">
    <w:name w:val="注释标题 字符2"/>
    <w:qFormat/>
    <w:uiPriority w:val="0"/>
    <w:rPr>
      <w:kern w:val="2"/>
      <w:sz w:val="21"/>
      <w:szCs w:val="24"/>
    </w:rPr>
  </w:style>
  <w:style w:type="character" w:customStyle="1" w:styleId="336">
    <w:name w:val="标题 6 字符2"/>
    <w:semiHidden/>
    <w:qFormat/>
    <w:uiPriority w:val="0"/>
    <w:rPr>
      <w:rFonts w:ascii="Cambria" w:hAnsi="Cambria" w:eastAsia="宋体" w:cs="Times New Roman"/>
      <w:b/>
      <w:bCs/>
      <w:kern w:val="2"/>
      <w:sz w:val="24"/>
      <w:szCs w:val="24"/>
    </w:rPr>
  </w:style>
  <w:style w:type="character" w:customStyle="1" w:styleId="337">
    <w:name w:val="签名 字符2"/>
    <w:qFormat/>
    <w:uiPriority w:val="0"/>
    <w:rPr>
      <w:kern w:val="2"/>
      <w:sz w:val="21"/>
      <w:szCs w:val="24"/>
    </w:rPr>
  </w:style>
  <w:style w:type="character" w:customStyle="1" w:styleId="338">
    <w:name w:val="引用 字符2"/>
    <w:qFormat/>
    <w:uiPriority w:val="99"/>
    <w:rPr>
      <w:i/>
      <w:iCs/>
      <w:color w:val="000000"/>
      <w:kern w:val="2"/>
      <w:sz w:val="21"/>
      <w:szCs w:val="24"/>
    </w:rPr>
  </w:style>
  <w:style w:type="paragraph" w:customStyle="1" w:styleId="339">
    <w:name w:val="_Style 3"/>
    <w:basedOn w:val="1"/>
    <w:qFormat/>
    <w:uiPriority w:val="34"/>
    <w:pPr>
      <w:adjustRightInd/>
      <w:spacing w:line="240" w:lineRule="auto"/>
      <w:ind w:firstLine="420" w:firstLineChars="200"/>
      <w:jc w:val="both"/>
      <w:textAlignment w:val="auto"/>
    </w:pPr>
    <w:rPr>
      <w:rFonts w:ascii="Calibri" w:hAnsi="Calibri" w:eastAsia="宋体"/>
      <w:kern w:val="2"/>
      <w:sz w:val="21"/>
      <w:szCs w:val="22"/>
    </w:rPr>
  </w:style>
  <w:style w:type="paragraph" w:customStyle="1" w:styleId="340">
    <w:name w:val="msonormal"/>
    <w:basedOn w:val="1"/>
    <w:qFormat/>
    <w:uiPriority w:val="0"/>
    <w:pPr>
      <w:widowControl/>
      <w:adjustRightInd/>
      <w:spacing w:before="100" w:beforeAutospacing="1" w:after="100" w:afterAutospacing="1" w:line="240" w:lineRule="auto"/>
      <w:textAlignment w:val="auto"/>
    </w:pPr>
    <w:rPr>
      <w:rFonts w:ascii="宋体" w:hAnsi="宋体" w:eastAsia="宋体" w:cs="宋体"/>
      <w:szCs w:val="24"/>
    </w:rPr>
  </w:style>
  <w:style w:type="paragraph" w:customStyle="1" w:styleId="341">
    <w:name w:val="font1"/>
    <w:basedOn w:val="1"/>
    <w:qFormat/>
    <w:uiPriority w:val="0"/>
    <w:pPr>
      <w:widowControl/>
      <w:adjustRightInd/>
      <w:spacing w:before="100" w:beforeAutospacing="1" w:after="100" w:afterAutospacing="1" w:line="240" w:lineRule="auto"/>
      <w:textAlignment w:val="auto"/>
    </w:pPr>
    <w:rPr>
      <w:rFonts w:ascii="宋体" w:hAnsi="宋体" w:eastAsia="宋体" w:cs="宋体"/>
      <w:szCs w:val="24"/>
    </w:rPr>
  </w:style>
  <w:style w:type="paragraph" w:customStyle="1" w:styleId="342">
    <w:name w:val="font5"/>
    <w:basedOn w:val="1"/>
    <w:qFormat/>
    <w:uiPriority w:val="0"/>
    <w:pPr>
      <w:widowControl/>
      <w:adjustRightInd/>
      <w:spacing w:before="100" w:beforeAutospacing="1" w:after="100" w:afterAutospacing="1" w:line="240" w:lineRule="auto"/>
      <w:textAlignment w:val="auto"/>
    </w:pPr>
    <w:rPr>
      <w:rFonts w:ascii="宋体" w:hAnsi="宋体" w:eastAsia="宋体" w:cs="宋体"/>
      <w:sz w:val="18"/>
      <w:szCs w:val="18"/>
    </w:rPr>
  </w:style>
  <w:style w:type="paragraph" w:customStyle="1" w:styleId="343">
    <w:name w:val="font6"/>
    <w:basedOn w:val="1"/>
    <w:qFormat/>
    <w:uiPriority w:val="0"/>
    <w:pPr>
      <w:widowControl/>
      <w:adjustRightInd/>
      <w:spacing w:before="100" w:beforeAutospacing="1" w:after="100" w:afterAutospacing="1" w:line="240" w:lineRule="auto"/>
      <w:textAlignment w:val="auto"/>
    </w:pPr>
    <w:rPr>
      <w:rFonts w:ascii="宋体" w:hAnsi="宋体" w:eastAsia="宋体" w:cs="宋体"/>
      <w:color w:val="000000"/>
      <w:sz w:val="22"/>
      <w:szCs w:val="22"/>
    </w:rPr>
  </w:style>
  <w:style w:type="paragraph" w:customStyle="1" w:styleId="344">
    <w:name w:val="font7"/>
    <w:basedOn w:val="1"/>
    <w:qFormat/>
    <w:uiPriority w:val="0"/>
    <w:pPr>
      <w:widowControl/>
      <w:adjustRightInd/>
      <w:spacing w:before="100" w:beforeAutospacing="1" w:after="100" w:afterAutospacing="1" w:line="240" w:lineRule="auto"/>
      <w:textAlignment w:val="auto"/>
    </w:pPr>
    <w:rPr>
      <w:rFonts w:ascii="宋体" w:hAnsi="宋体" w:eastAsia="宋体" w:cs="宋体"/>
      <w:b/>
      <w:bCs/>
      <w:color w:val="000000"/>
      <w:sz w:val="22"/>
      <w:szCs w:val="22"/>
    </w:rPr>
  </w:style>
  <w:style w:type="paragraph" w:customStyle="1" w:styleId="345">
    <w:name w:val="font8"/>
    <w:basedOn w:val="1"/>
    <w:qFormat/>
    <w:uiPriority w:val="0"/>
    <w:pPr>
      <w:widowControl/>
      <w:adjustRightInd/>
      <w:spacing w:before="100" w:beforeAutospacing="1" w:after="100" w:afterAutospacing="1" w:line="240" w:lineRule="auto"/>
      <w:textAlignment w:val="auto"/>
    </w:pPr>
    <w:rPr>
      <w:rFonts w:ascii="宋体" w:hAnsi="宋体" w:eastAsia="宋体" w:cs="宋体"/>
      <w:color w:val="000000"/>
      <w:sz w:val="22"/>
      <w:szCs w:val="22"/>
    </w:rPr>
  </w:style>
  <w:style w:type="paragraph" w:customStyle="1" w:styleId="346">
    <w:name w:val="font9"/>
    <w:basedOn w:val="1"/>
    <w:qFormat/>
    <w:uiPriority w:val="0"/>
    <w:pPr>
      <w:widowControl/>
      <w:adjustRightInd/>
      <w:spacing w:before="100" w:beforeAutospacing="1" w:after="100" w:afterAutospacing="1" w:line="240" w:lineRule="auto"/>
      <w:textAlignment w:val="auto"/>
    </w:pPr>
    <w:rPr>
      <w:rFonts w:eastAsia="宋体"/>
      <w:color w:val="000000"/>
      <w:sz w:val="22"/>
      <w:szCs w:val="22"/>
    </w:rPr>
  </w:style>
  <w:style w:type="paragraph" w:customStyle="1" w:styleId="347">
    <w:name w:val="font10"/>
    <w:basedOn w:val="1"/>
    <w:qFormat/>
    <w:uiPriority w:val="0"/>
    <w:pPr>
      <w:widowControl/>
      <w:adjustRightInd/>
      <w:spacing w:before="100" w:beforeAutospacing="1" w:after="100" w:afterAutospacing="1" w:line="240" w:lineRule="auto"/>
      <w:textAlignment w:val="auto"/>
    </w:pPr>
    <w:rPr>
      <w:rFonts w:ascii="宋体" w:hAnsi="宋体" w:eastAsia="宋体" w:cs="宋体"/>
      <w:color w:val="000000"/>
      <w:sz w:val="22"/>
      <w:szCs w:val="22"/>
    </w:rPr>
  </w:style>
  <w:style w:type="paragraph" w:customStyle="1" w:styleId="348">
    <w:name w:val="xl65"/>
    <w:basedOn w:val="1"/>
    <w:qFormat/>
    <w:uiPriority w:val="0"/>
    <w:pPr>
      <w:widowControl/>
      <w:adjustRightInd/>
      <w:spacing w:before="100" w:beforeAutospacing="1" w:after="100" w:afterAutospacing="1" w:line="240" w:lineRule="auto"/>
      <w:textAlignment w:val="center"/>
    </w:pPr>
    <w:rPr>
      <w:rFonts w:ascii="宋体" w:hAnsi="宋体" w:eastAsia="宋体" w:cs="宋体"/>
      <w:color w:val="000000"/>
      <w:szCs w:val="24"/>
    </w:rPr>
  </w:style>
  <w:style w:type="paragraph" w:customStyle="1" w:styleId="349">
    <w:name w:val="xl66"/>
    <w:basedOn w:val="1"/>
    <w:qFormat/>
    <w:uiPriority w:val="0"/>
    <w:pPr>
      <w:widowControl/>
      <w:adjustRightInd/>
      <w:spacing w:before="100" w:beforeAutospacing="1" w:after="100" w:afterAutospacing="1" w:line="240" w:lineRule="auto"/>
      <w:jc w:val="center"/>
      <w:textAlignment w:val="center"/>
    </w:pPr>
    <w:rPr>
      <w:rFonts w:ascii="宋体" w:hAnsi="宋体" w:eastAsia="宋体" w:cs="宋体"/>
      <w:color w:val="000000"/>
      <w:szCs w:val="24"/>
    </w:rPr>
  </w:style>
  <w:style w:type="paragraph" w:customStyle="1" w:styleId="350">
    <w:name w:val="xl67"/>
    <w:basedOn w:val="1"/>
    <w:qFormat/>
    <w:uiPriority w:val="0"/>
    <w:pPr>
      <w:widowControl/>
      <w:adjustRightInd/>
      <w:spacing w:before="100" w:beforeAutospacing="1" w:after="100" w:afterAutospacing="1" w:line="240" w:lineRule="auto"/>
      <w:jc w:val="center"/>
      <w:textAlignment w:val="center"/>
    </w:pPr>
    <w:rPr>
      <w:rFonts w:ascii="宋体" w:hAnsi="宋体" w:eastAsia="宋体" w:cs="宋体"/>
      <w:b/>
      <w:bCs/>
      <w:color w:val="000000"/>
      <w:szCs w:val="24"/>
    </w:rPr>
  </w:style>
  <w:style w:type="paragraph" w:customStyle="1" w:styleId="351">
    <w:name w:val="xl68"/>
    <w:basedOn w:val="1"/>
    <w:qFormat/>
    <w:uiPriority w:val="0"/>
    <w:pPr>
      <w:widowControl/>
      <w:adjustRightInd/>
      <w:spacing w:before="100" w:beforeAutospacing="1" w:after="100" w:afterAutospacing="1" w:line="240" w:lineRule="auto"/>
      <w:textAlignment w:val="center"/>
    </w:pPr>
    <w:rPr>
      <w:rFonts w:ascii="宋体" w:hAnsi="宋体" w:eastAsia="宋体" w:cs="宋体"/>
      <w:b/>
      <w:bCs/>
      <w:color w:val="000000"/>
      <w:szCs w:val="24"/>
    </w:rPr>
  </w:style>
  <w:style w:type="paragraph" w:customStyle="1" w:styleId="352">
    <w:name w:val="xl69"/>
    <w:basedOn w:val="1"/>
    <w:qFormat/>
    <w:uiPriority w:val="0"/>
    <w:pPr>
      <w:widowControl/>
      <w:adjustRightInd/>
      <w:spacing w:before="100" w:beforeAutospacing="1" w:after="100" w:afterAutospacing="1" w:line="240" w:lineRule="auto"/>
      <w:textAlignment w:val="center"/>
    </w:pPr>
    <w:rPr>
      <w:rFonts w:ascii="宋体" w:hAnsi="宋体" w:eastAsia="宋体" w:cs="宋体"/>
      <w:color w:val="000000"/>
      <w:szCs w:val="24"/>
    </w:rPr>
  </w:style>
  <w:style w:type="paragraph" w:customStyle="1" w:styleId="353">
    <w:name w:val="xl70"/>
    <w:basedOn w:val="1"/>
    <w:qFormat/>
    <w:uiPriority w:val="0"/>
    <w:pPr>
      <w:widowControl/>
      <w:adjustRightInd/>
      <w:spacing w:before="100" w:beforeAutospacing="1" w:after="100" w:afterAutospacing="1" w:line="240" w:lineRule="auto"/>
      <w:jc w:val="center"/>
      <w:textAlignment w:val="center"/>
    </w:pPr>
    <w:rPr>
      <w:rFonts w:ascii="宋体" w:hAnsi="宋体" w:eastAsia="宋体" w:cs="宋体"/>
      <w:color w:val="000000"/>
      <w:szCs w:val="24"/>
    </w:rPr>
  </w:style>
  <w:style w:type="paragraph" w:customStyle="1" w:styleId="354">
    <w:name w:val="xl71"/>
    <w:basedOn w:val="1"/>
    <w:qFormat/>
    <w:uiPriority w:val="0"/>
    <w:pPr>
      <w:widowControl/>
      <w:adjustRightInd/>
      <w:spacing w:before="100" w:beforeAutospacing="1" w:after="100" w:afterAutospacing="1" w:line="240" w:lineRule="auto"/>
      <w:jc w:val="right"/>
      <w:textAlignment w:val="center"/>
    </w:pPr>
    <w:rPr>
      <w:rFonts w:ascii="宋体" w:hAnsi="宋体" w:eastAsia="宋体" w:cs="宋体"/>
      <w:color w:val="000000"/>
      <w:sz w:val="22"/>
      <w:szCs w:val="22"/>
    </w:rPr>
  </w:style>
  <w:style w:type="paragraph" w:customStyle="1" w:styleId="355">
    <w:name w:val="xl72"/>
    <w:basedOn w:val="1"/>
    <w:qFormat/>
    <w:uiPriority w:val="0"/>
    <w:pPr>
      <w:widowControl/>
      <w:adjustRightInd/>
      <w:spacing w:before="100" w:beforeAutospacing="1" w:after="100" w:afterAutospacing="1" w:line="240" w:lineRule="auto"/>
      <w:textAlignment w:val="center"/>
    </w:pPr>
    <w:rPr>
      <w:rFonts w:ascii="宋体" w:hAnsi="宋体" w:eastAsia="宋体" w:cs="宋体"/>
      <w:color w:val="000000"/>
      <w:sz w:val="20"/>
    </w:rPr>
  </w:style>
  <w:style w:type="paragraph" w:customStyle="1" w:styleId="356">
    <w:name w:val="xl7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eastAsia="宋体" w:cs="宋体"/>
      <w:b/>
      <w:bCs/>
      <w:color w:val="000000"/>
      <w:sz w:val="22"/>
      <w:szCs w:val="22"/>
    </w:rPr>
  </w:style>
  <w:style w:type="paragraph" w:customStyle="1" w:styleId="357">
    <w:name w:val="xl7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eastAsia="宋体" w:cs="宋体"/>
      <w:b/>
      <w:bCs/>
      <w:sz w:val="22"/>
      <w:szCs w:val="22"/>
    </w:rPr>
  </w:style>
  <w:style w:type="paragraph" w:customStyle="1" w:styleId="35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eastAsia="宋体" w:cs="宋体"/>
      <w:b/>
      <w:bCs/>
      <w:sz w:val="22"/>
      <w:szCs w:val="22"/>
    </w:rPr>
  </w:style>
  <w:style w:type="paragraph" w:customStyle="1" w:styleId="35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both"/>
      <w:textAlignment w:val="center"/>
    </w:pPr>
    <w:rPr>
      <w:rFonts w:ascii="宋体" w:hAnsi="宋体" w:eastAsia="宋体" w:cs="宋体"/>
      <w:b/>
      <w:bCs/>
      <w:color w:val="000000"/>
      <w:sz w:val="22"/>
      <w:szCs w:val="22"/>
    </w:rPr>
  </w:style>
  <w:style w:type="paragraph" w:customStyle="1" w:styleId="36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eastAsia="宋体"/>
      <w:color w:val="000000"/>
      <w:sz w:val="22"/>
      <w:szCs w:val="22"/>
    </w:rPr>
  </w:style>
  <w:style w:type="paragraph" w:customStyle="1" w:styleId="36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eastAsia="宋体" w:cs="宋体"/>
      <w:color w:val="000000"/>
      <w:sz w:val="22"/>
      <w:szCs w:val="22"/>
    </w:rPr>
  </w:style>
  <w:style w:type="paragraph" w:customStyle="1" w:styleId="36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eastAsia="宋体" w:cs="宋体"/>
      <w:color w:val="000000"/>
      <w:sz w:val="22"/>
      <w:szCs w:val="22"/>
    </w:rPr>
  </w:style>
  <w:style w:type="paragraph" w:customStyle="1" w:styleId="363">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both"/>
      <w:textAlignment w:val="center"/>
    </w:pPr>
    <w:rPr>
      <w:rFonts w:ascii="宋体" w:hAnsi="宋体" w:eastAsia="宋体" w:cs="宋体"/>
      <w:color w:val="000000"/>
      <w:sz w:val="22"/>
      <w:szCs w:val="22"/>
    </w:rPr>
  </w:style>
  <w:style w:type="paragraph" w:customStyle="1" w:styleId="364">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eastAsia="宋体" w:cs="宋体"/>
      <w:color w:val="000000"/>
      <w:sz w:val="22"/>
      <w:szCs w:val="22"/>
    </w:rPr>
  </w:style>
  <w:style w:type="paragraph" w:customStyle="1" w:styleId="36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eastAsia="宋体" w:cs="宋体"/>
      <w:color w:val="000000"/>
      <w:sz w:val="22"/>
      <w:szCs w:val="22"/>
    </w:rPr>
  </w:style>
  <w:style w:type="paragraph" w:customStyle="1" w:styleId="366">
    <w:name w:val="xl8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eastAsia="宋体" w:cs="宋体"/>
      <w:b/>
      <w:bCs/>
      <w:color w:val="000000"/>
      <w:sz w:val="22"/>
      <w:szCs w:val="22"/>
    </w:rPr>
  </w:style>
  <w:style w:type="paragraph" w:customStyle="1" w:styleId="367">
    <w:name w:val="xl8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eastAsia="宋体" w:cs="宋体"/>
      <w:b/>
      <w:bCs/>
      <w:color w:val="000000"/>
      <w:sz w:val="22"/>
      <w:szCs w:val="22"/>
    </w:rPr>
  </w:style>
  <w:style w:type="paragraph" w:customStyle="1" w:styleId="368">
    <w:name w:val="xl8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eastAsia="宋体" w:cs="宋体"/>
      <w:b/>
      <w:bCs/>
      <w:color w:val="000000"/>
      <w:sz w:val="22"/>
      <w:szCs w:val="22"/>
    </w:rPr>
  </w:style>
  <w:style w:type="paragraph" w:customStyle="1" w:styleId="369">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eastAsia="宋体" w:cs="宋体"/>
      <w:b/>
      <w:bCs/>
      <w:color w:val="000000"/>
      <w:sz w:val="22"/>
      <w:szCs w:val="22"/>
    </w:rPr>
  </w:style>
  <w:style w:type="paragraph" w:customStyle="1" w:styleId="370">
    <w:name w:val="xl8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eastAsia="宋体" w:cs="宋体"/>
      <w:b/>
      <w:bCs/>
      <w:color w:val="000000"/>
      <w:sz w:val="22"/>
      <w:szCs w:val="22"/>
    </w:rPr>
  </w:style>
  <w:style w:type="paragraph" w:customStyle="1" w:styleId="37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eastAsia="宋体" w:cs="宋体"/>
      <w:b/>
      <w:bCs/>
      <w:color w:val="000000"/>
      <w:sz w:val="22"/>
      <w:szCs w:val="22"/>
    </w:rPr>
  </w:style>
  <w:style w:type="paragraph" w:customStyle="1" w:styleId="37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eastAsia="宋体" w:cs="宋体"/>
      <w:b/>
      <w:bCs/>
      <w:color w:val="000000"/>
      <w:sz w:val="22"/>
      <w:szCs w:val="22"/>
    </w:rPr>
  </w:style>
  <w:style w:type="paragraph" w:customStyle="1" w:styleId="373">
    <w:name w:val="xl90"/>
    <w:basedOn w:val="1"/>
    <w:qFormat/>
    <w:uiPriority w:val="0"/>
    <w:pPr>
      <w:widowControl/>
      <w:pBdr>
        <w:bottom w:val="single" w:color="auto" w:sz="4" w:space="0"/>
      </w:pBdr>
      <w:adjustRightInd/>
      <w:spacing w:before="100" w:beforeAutospacing="1" w:after="100" w:afterAutospacing="1" w:line="240" w:lineRule="auto"/>
      <w:jc w:val="center"/>
      <w:textAlignment w:val="center"/>
    </w:pPr>
    <w:rPr>
      <w:rFonts w:ascii="宋体" w:hAnsi="宋体" w:eastAsia="宋体" w:cs="宋体"/>
      <w:b/>
      <w:bCs/>
      <w:color w:val="000000"/>
      <w:sz w:val="22"/>
      <w:szCs w:val="22"/>
    </w:rPr>
  </w:style>
  <w:style w:type="paragraph" w:customStyle="1" w:styleId="374">
    <w:name w:val="xl91"/>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textAlignment w:val="center"/>
    </w:pPr>
    <w:rPr>
      <w:rFonts w:ascii="宋体" w:hAnsi="宋体" w:eastAsia="宋体" w:cs="宋体"/>
      <w:color w:val="000000"/>
      <w:sz w:val="22"/>
      <w:szCs w:val="22"/>
    </w:rPr>
  </w:style>
  <w:style w:type="paragraph" w:customStyle="1" w:styleId="375">
    <w:name w:val="xl92"/>
    <w:basedOn w:val="1"/>
    <w:qFormat/>
    <w:uiPriority w:val="0"/>
    <w:pPr>
      <w:widowControl/>
      <w:pBdr>
        <w:left w:val="single" w:color="auto" w:sz="4" w:space="0"/>
        <w:right w:val="single" w:color="auto" w:sz="4" w:space="0"/>
      </w:pBdr>
      <w:adjustRightInd/>
      <w:spacing w:before="100" w:beforeAutospacing="1" w:after="100" w:afterAutospacing="1" w:line="240" w:lineRule="auto"/>
      <w:textAlignment w:val="center"/>
    </w:pPr>
    <w:rPr>
      <w:rFonts w:ascii="宋体" w:hAnsi="宋体" w:eastAsia="宋体" w:cs="宋体"/>
      <w:color w:val="000000"/>
      <w:sz w:val="22"/>
      <w:szCs w:val="22"/>
    </w:rPr>
  </w:style>
  <w:style w:type="paragraph" w:customStyle="1" w:styleId="376">
    <w:name w:val="xl93"/>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宋体" w:hAnsi="宋体" w:eastAsia="宋体" w:cs="宋体"/>
      <w:color w:val="000000"/>
      <w:sz w:val="22"/>
      <w:szCs w:val="22"/>
    </w:rPr>
  </w:style>
  <w:style w:type="paragraph" w:customStyle="1" w:styleId="377">
    <w:name w:val="xl9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both"/>
      <w:textAlignment w:val="center"/>
    </w:pPr>
    <w:rPr>
      <w:rFonts w:ascii="宋体" w:hAnsi="宋体" w:eastAsia="宋体" w:cs="宋体"/>
      <w:color w:val="000000"/>
      <w:sz w:val="21"/>
      <w:szCs w:val="21"/>
    </w:rPr>
  </w:style>
  <w:style w:type="paragraph" w:customStyle="1" w:styleId="378">
    <w:name w:val="xl95"/>
    <w:basedOn w:val="1"/>
    <w:qFormat/>
    <w:uiPriority w:val="0"/>
    <w:pPr>
      <w:widowControl/>
      <w:adjustRightInd/>
      <w:spacing w:before="100" w:beforeAutospacing="1" w:after="100" w:afterAutospacing="1" w:line="240" w:lineRule="auto"/>
      <w:jc w:val="center"/>
      <w:textAlignment w:val="center"/>
    </w:pPr>
    <w:rPr>
      <w:rFonts w:ascii="宋体" w:hAnsi="宋体" w:eastAsia="宋体" w:cs="宋体"/>
      <w:b/>
      <w:bCs/>
      <w:color w:val="000000"/>
      <w:sz w:val="32"/>
      <w:szCs w:val="32"/>
    </w:rPr>
  </w:style>
  <w:style w:type="paragraph" w:customStyle="1" w:styleId="379">
    <w:name w:val="xl96"/>
    <w:basedOn w:val="1"/>
    <w:qFormat/>
    <w:uiPriority w:val="0"/>
    <w:pPr>
      <w:widowControl/>
      <w:adjustRightInd/>
      <w:spacing w:before="100" w:beforeAutospacing="1" w:after="100" w:afterAutospacing="1" w:line="240" w:lineRule="auto"/>
      <w:jc w:val="center"/>
      <w:textAlignment w:val="center"/>
    </w:pPr>
    <w:rPr>
      <w:rFonts w:ascii="宋体" w:hAnsi="宋体" w:eastAsia="宋体" w:cs="宋体"/>
      <w:b/>
      <w:bCs/>
      <w:color w:val="000000"/>
      <w:sz w:val="36"/>
      <w:szCs w:val="36"/>
    </w:rPr>
  </w:style>
  <w:style w:type="paragraph" w:customStyle="1" w:styleId="380">
    <w:name w:val="font11"/>
    <w:basedOn w:val="1"/>
    <w:qFormat/>
    <w:uiPriority w:val="0"/>
    <w:pPr>
      <w:widowControl/>
      <w:adjustRightInd/>
      <w:spacing w:before="100" w:beforeAutospacing="1" w:after="100" w:afterAutospacing="1" w:line="240" w:lineRule="auto"/>
      <w:textAlignment w:val="auto"/>
    </w:pPr>
    <w:rPr>
      <w:rFonts w:ascii="宋体" w:hAnsi="宋体" w:eastAsia="宋体" w:cs="宋体"/>
      <w:color w:val="000000"/>
      <w:sz w:val="20"/>
    </w:rPr>
  </w:style>
  <w:style w:type="paragraph" w:customStyle="1" w:styleId="381">
    <w:name w:val="et10"/>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82">
    <w:name w:val="et11"/>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83">
    <w:name w:val="et12"/>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84">
    <w:name w:val="et13"/>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85">
    <w:name w:val="et14"/>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86">
    <w:name w:val="et15"/>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87">
    <w:name w:val="et16"/>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88">
    <w:name w:val="et17"/>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89">
    <w:name w:val="et18"/>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90">
    <w:name w:val="et19"/>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91">
    <w:name w:val="et20"/>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92">
    <w:name w:val="et21"/>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93">
    <w:name w:val="et22"/>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94">
    <w:name w:val="et23"/>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95">
    <w:name w:val="et24"/>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96">
    <w:name w:val="et25"/>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97">
    <w:name w:val="et26"/>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98">
    <w:name w:val="et27"/>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399">
    <w:name w:val="et28"/>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400">
    <w:name w:val="et29"/>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401">
    <w:name w:val="et30"/>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402">
    <w:name w:val="et31"/>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paragraph" w:customStyle="1" w:styleId="403">
    <w:name w:val="et32"/>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character" w:customStyle="1" w:styleId="404">
    <w:name w:val="font111"/>
    <w:qFormat/>
    <w:uiPriority w:val="0"/>
    <w:rPr>
      <w:rFonts w:hint="eastAsia" w:ascii="宋体" w:hAnsi="宋体" w:eastAsia="宋体"/>
      <w:color w:val="000000"/>
      <w:sz w:val="20"/>
      <w:szCs w:val="20"/>
      <w:u w:val="none"/>
    </w:rPr>
  </w:style>
  <w:style w:type="paragraph" w:customStyle="1" w:styleId="405">
    <w:name w:val="font4"/>
    <w:basedOn w:val="1"/>
    <w:qFormat/>
    <w:uiPriority w:val="0"/>
    <w:pPr>
      <w:widowControl/>
      <w:adjustRightInd/>
      <w:spacing w:before="100" w:beforeAutospacing="1" w:after="100" w:afterAutospacing="1" w:line="240" w:lineRule="auto"/>
      <w:textAlignment w:val="auto"/>
    </w:pPr>
    <w:rPr>
      <w:rFonts w:ascii="宋体" w:hAnsi="宋体" w:eastAsia="宋体" w:cs="宋体"/>
      <w:color w:val="000000"/>
      <w:sz w:val="22"/>
      <w:szCs w:val="22"/>
    </w:rPr>
  </w:style>
  <w:style w:type="paragraph" w:customStyle="1" w:styleId="406">
    <w:name w:val="font12"/>
    <w:basedOn w:val="1"/>
    <w:qFormat/>
    <w:uiPriority w:val="0"/>
    <w:pPr>
      <w:widowControl/>
      <w:adjustRightInd/>
      <w:spacing w:before="100" w:beforeAutospacing="1" w:after="100" w:afterAutospacing="1" w:line="240" w:lineRule="auto"/>
      <w:textAlignment w:val="auto"/>
    </w:pPr>
    <w:rPr>
      <w:rFonts w:ascii="宋体" w:hAnsi="宋体" w:eastAsia="宋体" w:cs="宋体"/>
      <w:color w:val="000000"/>
      <w:sz w:val="22"/>
      <w:szCs w:val="22"/>
      <w:vertAlign w:val="subscript"/>
    </w:rPr>
  </w:style>
  <w:style w:type="paragraph" w:customStyle="1" w:styleId="407">
    <w:name w:val="et9"/>
    <w:basedOn w:val="1"/>
    <w:qFormat/>
    <w:uiPriority w:val="0"/>
    <w:pPr>
      <w:widowControl/>
      <w:adjustRightInd/>
      <w:spacing w:before="100" w:beforeAutospacing="1" w:after="100" w:afterAutospacing="1" w:line="240" w:lineRule="auto"/>
      <w:textAlignment w:val="bottom"/>
    </w:pPr>
    <w:rPr>
      <w:rFonts w:ascii="宋体" w:hAnsi="宋体" w:eastAsia="宋体" w:cs="宋体"/>
      <w:color w:val="000000"/>
      <w:szCs w:val="24"/>
    </w:rPr>
  </w:style>
  <w:style w:type="character" w:customStyle="1" w:styleId="408">
    <w:name w:val="font101"/>
    <w:qFormat/>
    <w:uiPriority w:val="0"/>
    <w:rPr>
      <w:rFonts w:hint="eastAsia" w:ascii="宋体" w:hAnsi="宋体" w:eastAsia="宋体"/>
      <w:b/>
      <w:bCs/>
      <w:color w:val="000000"/>
      <w:sz w:val="22"/>
      <w:szCs w:val="22"/>
      <w:u w:val="none"/>
    </w:rPr>
  </w:style>
  <w:style w:type="character" w:customStyle="1" w:styleId="409">
    <w:name w:val="font121"/>
    <w:qFormat/>
    <w:uiPriority w:val="0"/>
    <w:rPr>
      <w:rFonts w:hint="eastAsia" w:ascii="宋体" w:hAnsi="宋体" w:eastAsia="宋体"/>
      <w:color w:val="000000"/>
      <w:sz w:val="22"/>
      <w:szCs w:val="22"/>
      <w:u w:val="none"/>
      <w:vertAlign w:val="subscript"/>
    </w:rPr>
  </w:style>
  <w:style w:type="character" w:customStyle="1" w:styleId="410">
    <w:name w:val="font41"/>
    <w:qFormat/>
    <w:uiPriority w:val="0"/>
    <w:rPr>
      <w:rFonts w:hint="eastAsia" w:ascii="宋体" w:hAnsi="宋体" w:eastAsia="宋体"/>
      <w:color w:val="000000"/>
      <w:sz w:val="22"/>
      <w:szCs w:val="22"/>
      <w:u w:val="none"/>
    </w:rPr>
  </w:style>
  <w:style w:type="character" w:customStyle="1" w:styleId="411">
    <w:name w:val="font91"/>
    <w:qFormat/>
    <w:uiPriority w:val="0"/>
    <w:rPr>
      <w:rFonts w:hint="default" w:ascii="Times New Roman" w:hAnsi="Times New Roman" w:cs="Times New Roman"/>
      <w:color w:val="000000"/>
      <w:sz w:val="22"/>
      <w:szCs w:val="22"/>
      <w:u w:val="none"/>
    </w:rPr>
  </w:style>
  <w:style w:type="character" w:customStyle="1" w:styleId="412">
    <w:name w:val="列出段落 Char"/>
    <w:link w:val="270"/>
    <w:qFormat/>
    <w:uiPriority w:val="34"/>
    <w:rPr>
      <w:rFonts w:ascii="Calibri" w:hAnsi="Calibri"/>
      <w:kern w:val="2"/>
      <w:sz w:val="21"/>
      <w:szCs w:val="22"/>
    </w:rPr>
  </w:style>
  <w:style w:type="paragraph" w:customStyle="1" w:styleId="413">
    <w:name w:val="xl9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sz w:val="22"/>
      <w:szCs w:val="22"/>
    </w:rPr>
  </w:style>
  <w:style w:type="paragraph" w:customStyle="1" w:styleId="414">
    <w:name w:val="xl9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both"/>
      <w:textAlignment w:val="center"/>
    </w:pPr>
    <w:rPr>
      <w:rFonts w:ascii="华文仿宋" w:hAnsi="华文仿宋" w:cs="宋体"/>
      <w:sz w:val="20"/>
    </w:rPr>
  </w:style>
  <w:style w:type="paragraph" w:customStyle="1" w:styleId="415">
    <w:name w:val="xl9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sz w:val="20"/>
    </w:rPr>
  </w:style>
  <w:style w:type="paragraph" w:customStyle="1" w:styleId="416">
    <w:name w:val="xl10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sz w:val="22"/>
      <w:szCs w:val="22"/>
    </w:rPr>
  </w:style>
  <w:style w:type="paragraph" w:customStyle="1" w:styleId="417">
    <w:name w:val="xl10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sz w:val="22"/>
      <w:szCs w:val="22"/>
    </w:rPr>
  </w:style>
  <w:style w:type="paragraph" w:customStyle="1" w:styleId="418">
    <w:name w:val="xl10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sz w:val="20"/>
    </w:rPr>
  </w:style>
  <w:style w:type="paragraph" w:customStyle="1" w:styleId="419">
    <w:name w:val="xl10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b/>
      <w:bCs/>
      <w:color w:val="000000"/>
      <w:sz w:val="22"/>
      <w:szCs w:val="22"/>
    </w:rPr>
  </w:style>
  <w:style w:type="paragraph" w:customStyle="1" w:styleId="420">
    <w:name w:val="xl10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b/>
      <w:bCs/>
      <w:color w:val="000000"/>
      <w:sz w:val="22"/>
      <w:szCs w:val="22"/>
    </w:rPr>
  </w:style>
  <w:style w:type="paragraph" w:customStyle="1" w:styleId="421">
    <w:name w:val="xl10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color w:val="000000"/>
      <w:sz w:val="22"/>
      <w:szCs w:val="22"/>
    </w:rPr>
  </w:style>
  <w:style w:type="paragraph" w:customStyle="1" w:styleId="422">
    <w:name w:val="xl10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color w:val="000000"/>
      <w:sz w:val="22"/>
      <w:szCs w:val="22"/>
    </w:rPr>
  </w:style>
  <w:style w:type="paragraph" w:customStyle="1" w:styleId="423">
    <w:name w:val="xl10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b/>
      <w:bCs/>
      <w:color w:val="000000"/>
      <w:sz w:val="22"/>
      <w:szCs w:val="22"/>
    </w:rPr>
  </w:style>
  <w:style w:type="paragraph" w:customStyle="1" w:styleId="424">
    <w:name w:val="xl10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both"/>
      <w:textAlignment w:val="center"/>
    </w:pPr>
    <w:rPr>
      <w:rFonts w:ascii="华文仿宋" w:hAnsi="华文仿宋" w:cs="宋体"/>
      <w:b/>
      <w:bCs/>
      <w:color w:val="000000"/>
      <w:sz w:val="22"/>
      <w:szCs w:val="22"/>
    </w:rPr>
  </w:style>
  <w:style w:type="paragraph" w:customStyle="1" w:styleId="425">
    <w:name w:val="xl10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both"/>
      <w:textAlignment w:val="center"/>
    </w:pPr>
    <w:rPr>
      <w:rFonts w:ascii="华文仿宋" w:hAnsi="华文仿宋" w:cs="宋体"/>
      <w:color w:val="000000"/>
      <w:sz w:val="21"/>
      <w:szCs w:val="21"/>
    </w:rPr>
  </w:style>
  <w:style w:type="paragraph" w:customStyle="1" w:styleId="426">
    <w:name w:val="xl11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both"/>
      <w:textAlignment w:val="center"/>
    </w:pPr>
    <w:rPr>
      <w:rFonts w:ascii="华文仿宋" w:hAnsi="华文仿宋" w:cs="宋体"/>
      <w:b/>
      <w:bCs/>
      <w:color w:val="000000"/>
      <w:sz w:val="20"/>
    </w:rPr>
  </w:style>
  <w:style w:type="paragraph" w:customStyle="1" w:styleId="427">
    <w:name w:val="xl11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b/>
      <w:bCs/>
      <w:color w:val="000000"/>
      <w:sz w:val="20"/>
    </w:rPr>
  </w:style>
  <w:style w:type="paragraph" w:customStyle="1" w:styleId="428">
    <w:name w:val="xl11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b/>
      <w:bCs/>
      <w:color w:val="000000"/>
      <w:sz w:val="22"/>
      <w:szCs w:val="22"/>
    </w:rPr>
  </w:style>
  <w:style w:type="paragraph" w:customStyle="1" w:styleId="429">
    <w:name w:val="xl11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color w:val="000000"/>
      <w:sz w:val="20"/>
    </w:rPr>
  </w:style>
  <w:style w:type="paragraph" w:customStyle="1" w:styleId="430">
    <w:name w:val="xl11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color w:val="000000"/>
      <w:sz w:val="20"/>
    </w:rPr>
  </w:style>
  <w:style w:type="paragraph" w:customStyle="1" w:styleId="431">
    <w:name w:val="xl11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both"/>
      <w:textAlignment w:val="center"/>
    </w:pPr>
    <w:rPr>
      <w:rFonts w:ascii="华文仿宋" w:hAnsi="华文仿宋" w:cs="宋体"/>
      <w:color w:val="000000"/>
      <w:sz w:val="21"/>
      <w:szCs w:val="21"/>
    </w:rPr>
  </w:style>
  <w:style w:type="paragraph" w:customStyle="1" w:styleId="432">
    <w:name w:val="xl11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color w:val="000000"/>
      <w:sz w:val="22"/>
      <w:szCs w:val="22"/>
    </w:rPr>
  </w:style>
  <w:style w:type="paragraph" w:customStyle="1" w:styleId="433">
    <w:name w:val="xl11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color w:val="000000"/>
      <w:szCs w:val="24"/>
    </w:rPr>
  </w:style>
  <w:style w:type="paragraph" w:customStyle="1" w:styleId="434">
    <w:name w:val="xl11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color w:val="000000"/>
      <w:sz w:val="22"/>
      <w:szCs w:val="22"/>
    </w:rPr>
  </w:style>
  <w:style w:type="paragraph" w:customStyle="1" w:styleId="435">
    <w:name w:val="xl11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b/>
      <w:bCs/>
      <w:color w:val="000000"/>
      <w:sz w:val="22"/>
      <w:szCs w:val="22"/>
    </w:rPr>
  </w:style>
  <w:style w:type="paragraph" w:customStyle="1" w:styleId="436">
    <w:name w:val="xl12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b/>
      <w:bCs/>
      <w:color w:val="000000"/>
      <w:sz w:val="22"/>
      <w:szCs w:val="22"/>
    </w:rPr>
  </w:style>
  <w:style w:type="paragraph" w:customStyle="1" w:styleId="437">
    <w:name w:val="xl12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color w:val="000000"/>
      <w:sz w:val="20"/>
    </w:rPr>
  </w:style>
  <w:style w:type="paragraph" w:customStyle="1" w:styleId="438">
    <w:name w:val="xl122"/>
    <w:basedOn w:val="1"/>
    <w:qFormat/>
    <w:uiPriority w:val="0"/>
    <w:pPr>
      <w:widowControl/>
      <w:pBdr>
        <w:left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b/>
      <w:bCs/>
      <w:color w:val="000000"/>
      <w:sz w:val="22"/>
      <w:szCs w:val="22"/>
    </w:rPr>
  </w:style>
  <w:style w:type="paragraph" w:customStyle="1" w:styleId="439">
    <w:name w:val="xl123"/>
    <w:basedOn w:val="1"/>
    <w:qFormat/>
    <w:uiPriority w:val="0"/>
    <w:pPr>
      <w:widowControl/>
      <w:pBdr>
        <w:left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b/>
      <w:bCs/>
      <w:color w:val="000000"/>
      <w:sz w:val="22"/>
      <w:szCs w:val="22"/>
    </w:rPr>
  </w:style>
  <w:style w:type="paragraph" w:customStyle="1" w:styleId="440">
    <w:name w:val="xl1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b/>
      <w:bCs/>
      <w:color w:val="000000"/>
      <w:sz w:val="21"/>
      <w:szCs w:val="21"/>
    </w:rPr>
  </w:style>
  <w:style w:type="paragraph" w:customStyle="1" w:styleId="441">
    <w:name w:val="xl125"/>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b/>
      <w:bCs/>
      <w:color w:val="000000"/>
      <w:sz w:val="22"/>
      <w:szCs w:val="22"/>
    </w:rPr>
  </w:style>
  <w:style w:type="paragraph" w:customStyle="1" w:styleId="442">
    <w:name w:val="xl1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color w:val="000000"/>
      <w:sz w:val="22"/>
      <w:szCs w:val="22"/>
    </w:rPr>
  </w:style>
  <w:style w:type="paragraph" w:customStyle="1" w:styleId="443">
    <w:name w:val="xl1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b/>
      <w:bCs/>
      <w:color w:val="FF0000"/>
      <w:sz w:val="22"/>
      <w:szCs w:val="22"/>
    </w:rPr>
  </w:style>
  <w:style w:type="paragraph" w:customStyle="1" w:styleId="444">
    <w:name w:val="xl1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color w:val="FF0000"/>
      <w:sz w:val="22"/>
      <w:szCs w:val="22"/>
    </w:rPr>
  </w:style>
  <w:style w:type="paragraph" w:customStyle="1" w:styleId="445">
    <w:name w:val="xl1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color w:val="FF0000"/>
      <w:sz w:val="22"/>
      <w:szCs w:val="22"/>
    </w:rPr>
  </w:style>
  <w:style w:type="paragraph" w:customStyle="1" w:styleId="446">
    <w:name w:val="xl13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b/>
      <w:bCs/>
      <w:color w:val="FF0000"/>
      <w:sz w:val="22"/>
      <w:szCs w:val="22"/>
    </w:rPr>
  </w:style>
  <w:style w:type="paragraph" w:customStyle="1" w:styleId="447">
    <w:name w:val="xl1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b/>
      <w:bCs/>
      <w:color w:val="FF0000"/>
      <w:sz w:val="22"/>
      <w:szCs w:val="22"/>
    </w:rPr>
  </w:style>
  <w:style w:type="paragraph" w:customStyle="1" w:styleId="448">
    <w:name w:val="xl132"/>
    <w:basedOn w:val="1"/>
    <w:qFormat/>
    <w:uiPriority w:val="0"/>
    <w:pPr>
      <w:widowControl/>
      <w:adjustRightInd/>
      <w:spacing w:before="100" w:beforeAutospacing="1" w:after="100" w:afterAutospacing="1" w:line="240" w:lineRule="auto"/>
      <w:textAlignment w:val="auto"/>
    </w:pPr>
    <w:rPr>
      <w:rFonts w:ascii="华文仿宋" w:hAnsi="华文仿宋" w:cs="宋体"/>
      <w:color w:val="FF0000"/>
      <w:szCs w:val="24"/>
    </w:rPr>
  </w:style>
  <w:style w:type="paragraph" w:customStyle="1" w:styleId="449">
    <w:name w:val="xl13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b/>
      <w:bCs/>
      <w:color w:val="000000"/>
      <w:sz w:val="22"/>
      <w:szCs w:val="22"/>
    </w:rPr>
  </w:style>
  <w:style w:type="paragraph" w:customStyle="1" w:styleId="450">
    <w:name w:val="xl134"/>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szCs w:val="24"/>
    </w:rPr>
  </w:style>
  <w:style w:type="paragraph" w:customStyle="1" w:styleId="451">
    <w:name w:val="xl1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b/>
      <w:bCs/>
      <w:color w:val="FF0000"/>
      <w:sz w:val="20"/>
    </w:rPr>
  </w:style>
  <w:style w:type="paragraph" w:customStyle="1" w:styleId="452">
    <w:name w:val="xl1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b/>
      <w:bCs/>
      <w:color w:val="FF0000"/>
      <w:sz w:val="20"/>
    </w:rPr>
  </w:style>
  <w:style w:type="paragraph" w:customStyle="1" w:styleId="453">
    <w:name w:val="xl137"/>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华文仿宋" w:hAnsi="华文仿宋" w:cs="宋体"/>
      <w:szCs w:val="24"/>
    </w:rPr>
  </w:style>
  <w:style w:type="paragraph" w:customStyle="1" w:styleId="454">
    <w:name w:val="xl138"/>
    <w:basedOn w:val="1"/>
    <w:qFormat/>
    <w:uiPriority w:val="0"/>
    <w:pPr>
      <w:widowControl/>
      <w:adjustRightInd/>
      <w:spacing w:before="100" w:beforeAutospacing="1" w:after="100" w:afterAutospacing="1" w:line="240" w:lineRule="auto"/>
      <w:jc w:val="center"/>
      <w:textAlignment w:val="auto"/>
    </w:pPr>
    <w:rPr>
      <w:rFonts w:ascii="华文仿宋" w:hAnsi="华文仿宋" w:cs="宋体"/>
      <w:szCs w:val="24"/>
    </w:rPr>
  </w:style>
  <w:style w:type="paragraph" w:customStyle="1" w:styleId="455">
    <w:name w:val="xl139"/>
    <w:basedOn w:val="1"/>
    <w:qFormat/>
    <w:uiPriority w:val="0"/>
    <w:pPr>
      <w:widowControl/>
      <w:adjustRightInd/>
      <w:spacing w:before="100" w:beforeAutospacing="1" w:after="100" w:afterAutospacing="1" w:line="240" w:lineRule="auto"/>
      <w:jc w:val="center"/>
      <w:textAlignment w:val="center"/>
    </w:pPr>
    <w:rPr>
      <w:rFonts w:ascii="华文仿宋" w:hAnsi="华文仿宋" w:cs="宋体"/>
      <w:sz w:val="22"/>
      <w:szCs w:val="22"/>
    </w:rPr>
  </w:style>
  <w:style w:type="paragraph" w:customStyle="1" w:styleId="456">
    <w:name w:val="xl14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center"/>
    </w:pPr>
    <w:rPr>
      <w:rFonts w:ascii="华文仿宋" w:hAnsi="华文仿宋" w:cs="宋体"/>
      <w:b/>
      <w:bCs/>
      <w:color w:val="000000"/>
      <w:sz w:val="22"/>
      <w:szCs w:val="22"/>
    </w:rPr>
  </w:style>
  <w:style w:type="paragraph" w:customStyle="1" w:styleId="457">
    <w:name w:val="xl141"/>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华文仿宋" w:hAnsi="华文仿宋" w:cs="宋体"/>
      <w:b/>
      <w:bCs/>
      <w:color w:val="000000"/>
      <w:sz w:val="22"/>
      <w:szCs w:val="22"/>
    </w:rPr>
  </w:style>
  <w:style w:type="paragraph" w:customStyle="1" w:styleId="458">
    <w:name w:val="xl142"/>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color w:val="000000"/>
      <w:sz w:val="20"/>
    </w:rPr>
  </w:style>
  <w:style w:type="paragraph" w:customStyle="1" w:styleId="459">
    <w:name w:val="xl143"/>
    <w:basedOn w:val="1"/>
    <w:qFormat/>
    <w:uiPriority w:val="0"/>
    <w:pPr>
      <w:widowControl/>
      <w:pBdr>
        <w:left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color w:val="000000"/>
      <w:sz w:val="20"/>
    </w:rPr>
  </w:style>
  <w:style w:type="paragraph" w:customStyle="1" w:styleId="460">
    <w:name w:val="xl144"/>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color w:val="000000"/>
      <w:sz w:val="20"/>
    </w:rPr>
  </w:style>
  <w:style w:type="paragraph" w:customStyle="1" w:styleId="461">
    <w:name w:val="xl145"/>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textAlignment w:val="center"/>
    </w:pPr>
    <w:rPr>
      <w:rFonts w:ascii="华文仿宋" w:hAnsi="华文仿宋" w:cs="宋体"/>
      <w:b/>
      <w:bCs/>
      <w:color w:val="000000"/>
      <w:sz w:val="22"/>
      <w:szCs w:val="22"/>
    </w:rPr>
  </w:style>
  <w:style w:type="paragraph" w:customStyle="1" w:styleId="462">
    <w:name w:val="xl146"/>
    <w:basedOn w:val="1"/>
    <w:qFormat/>
    <w:uiPriority w:val="0"/>
    <w:pPr>
      <w:widowControl/>
      <w:pBdr>
        <w:top w:val="single" w:color="auto" w:sz="4" w:space="0"/>
        <w:bottom w:val="single" w:color="auto" w:sz="4" w:space="0"/>
      </w:pBdr>
      <w:adjustRightInd/>
      <w:spacing w:before="100" w:beforeAutospacing="1" w:after="100" w:afterAutospacing="1" w:line="240" w:lineRule="auto"/>
      <w:textAlignment w:val="center"/>
    </w:pPr>
    <w:rPr>
      <w:rFonts w:ascii="华文仿宋" w:hAnsi="华文仿宋" w:cs="宋体"/>
      <w:b/>
      <w:bCs/>
      <w:color w:val="000000"/>
      <w:sz w:val="22"/>
      <w:szCs w:val="22"/>
    </w:rPr>
  </w:style>
  <w:style w:type="paragraph" w:customStyle="1" w:styleId="463">
    <w:name w:val="xl147"/>
    <w:basedOn w:val="1"/>
    <w:qFormat/>
    <w:uiPriority w:val="0"/>
    <w:pPr>
      <w:widowControl/>
      <w:adjustRightInd/>
      <w:spacing w:before="100" w:beforeAutospacing="1" w:after="100" w:afterAutospacing="1" w:line="240" w:lineRule="auto"/>
      <w:textAlignment w:val="center"/>
    </w:pPr>
    <w:rPr>
      <w:rFonts w:ascii="华文仿宋" w:hAnsi="华文仿宋" w:cs="宋体"/>
      <w:b/>
      <w:bCs/>
      <w:sz w:val="22"/>
      <w:szCs w:val="22"/>
    </w:rPr>
  </w:style>
  <w:style w:type="paragraph" w:customStyle="1" w:styleId="464">
    <w:name w:val="xl148"/>
    <w:basedOn w:val="1"/>
    <w:qFormat/>
    <w:uiPriority w:val="0"/>
    <w:pPr>
      <w:widowControl/>
      <w:pBdr>
        <w:left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color w:val="000000"/>
      <w:sz w:val="20"/>
    </w:rPr>
  </w:style>
  <w:style w:type="paragraph" w:customStyle="1" w:styleId="465">
    <w:name w:val="xl14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textAlignment w:val="center"/>
    </w:pPr>
    <w:rPr>
      <w:rFonts w:ascii="华文仿宋" w:hAnsi="华文仿宋" w:cs="宋体"/>
      <w:color w:val="000000"/>
      <w:sz w:val="20"/>
    </w:rPr>
  </w:style>
  <w:style w:type="paragraph" w:customStyle="1" w:styleId="466">
    <w:name w:val="xl15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textAlignment w:val="center"/>
    </w:pPr>
    <w:rPr>
      <w:rFonts w:ascii="华文仿宋" w:hAnsi="华文仿宋" w:cs="宋体"/>
      <w:b/>
      <w:bCs/>
      <w:color w:val="000000"/>
      <w:sz w:val="22"/>
      <w:szCs w:val="22"/>
    </w:rPr>
  </w:style>
  <w:style w:type="paragraph" w:customStyle="1" w:styleId="467">
    <w:name w:val="xl151"/>
    <w:basedOn w:val="1"/>
    <w:qFormat/>
    <w:uiPriority w:val="0"/>
    <w:pPr>
      <w:widowControl/>
      <w:pBdr>
        <w:top w:val="single" w:color="auto" w:sz="4" w:space="0"/>
        <w:bottom w:val="single" w:color="auto" w:sz="4" w:space="0"/>
      </w:pBdr>
      <w:adjustRightInd/>
      <w:spacing w:before="100" w:beforeAutospacing="1" w:after="100" w:afterAutospacing="1" w:line="240" w:lineRule="auto"/>
      <w:textAlignment w:val="center"/>
    </w:pPr>
    <w:rPr>
      <w:rFonts w:ascii="华文仿宋" w:hAnsi="华文仿宋" w:cs="宋体"/>
      <w:b/>
      <w:bCs/>
      <w:color w:val="000000"/>
      <w:sz w:val="22"/>
      <w:szCs w:val="22"/>
    </w:rPr>
  </w:style>
  <w:style w:type="paragraph" w:customStyle="1" w:styleId="468">
    <w:name w:val="xl152"/>
    <w:basedOn w:val="1"/>
    <w:qFormat/>
    <w:uiPriority w:val="0"/>
    <w:pPr>
      <w:widowControl/>
      <w:adjustRightInd/>
      <w:spacing w:before="100" w:beforeAutospacing="1" w:after="100" w:afterAutospacing="1" w:line="240" w:lineRule="auto"/>
      <w:textAlignment w:val="center"/>
    </w:pPr>
    <w:rPr>
      <w:rFonts w:ascii="华文仿宋" w:hAnsi="华文仿宋" w:cs="宋体"/>
      <w:b/>
      <w:bCs/>
      <w:sz w:val="22"/>
      <w:szCs w:val="22"/>
    </w:rPr>
  </w:style>
  <w:style w:type="paragraph" w:customStyle="1" w:styleId="469">
    <w:name w:val="font13"/>
    <w:basedOn w:val="1"/>
    <w:qFormat/>
    <w:uiPriority w:val="0"/>
    <w:pPr>
      <w:widowControl/>
      <w:adjustRightInd/>
      <w:spacing w:before="100" w:beforeAutospacing="1" w:after="100" w:afterAutospacing="1" w:line="240" w:lineRule="auto"/>
      <w:textAlignment w:val="auto"/>
    </w:pPr>
    <w:rPr>
      <w:rFonts w:ascii="宋体" w:hAnsi="宋体" w:eastAsia="宋体" w:cs="宋体"/>
      <w:color w:val="000000"/>
      <w:sz w:val="12"/>
      <w:szCs w:val="12"/>
    </w:rPr>
  </w:style>
  <w:style w:type="paragraph" w:customStyle="1" w:styleId="470">
    <w:name w:val="font14"/>
    <w:basedOn w:val="1"/>
    <w:qFormat/>
    <w:uiPriority w:val="0"/>
    <w:pPr>
      <w:widowControl/>
      <w:adjustRightInd/>
      <w:spacing w:before="100" w:beforeAutospacing="1" w:after="100" w:afterAutospacing="1" w:line="240" w:lineRule="auto"/>
      <w:textAlignment w:val="auto"/>
    </w:pPr>
    <w:rPr>
      <w:rFonts w:ascii="宋体" w:hAnsi="宋体" w:eastAsia="宋体" w:cs="宋体"/>
      <w:color w:val="000000"/>
      <w:sz w:val="22"/>
      <w:szCs w:val="22"/>
    </w:rPr>
  </w:style>
  <w:style w:type="paragraph" w:customStyle="1" w:styleId="471">
    <w:name w:val="font116"/>
    <w:basedOn w:val="1"/>
    <w:qFormat/>
    <w:uiPriority w:val="0"/>
    <w:pPr>
      <w:widowControl/>
      <w:adjustRightInd/>
      <w:spacing w:before="100" w:beforeAutospacing="1" w:after="100" w:afterAutospacing="1" w:line="240" w:lineRule="auto"/>
      <w:textAlignment w:val="auto"/>
    </w:pPr>
    <w:rPr>
      <w:rFonts w:ascii="宋体" w:hAnsi="宋体" w:eastAsia="宋体" w:cs="宋体"/>
      <w:color w:val="000000"/>
      <w:sz w:val="20"/>
    </w:rPr>
  </w:style>
  <w:style w:type="paragraph" w:customStyle="1" w:styleId="472">
    <w:name w:val="font117"/>
    <w:basedOn w:val="1"/>
    <w:qFormat/>
    <w:uiPriority w:val="0"/>
    <w:pPr>
      <w:widowControl/>
      <w:adjustRightInd/>
      <w:spacing w:before="100" w:beforeAutospacing="1" w:after="100" w:afterAutospacing="1" w:line="240" w:lineRule="auto"/>
      <w:textAlignment w:val="auto"/>
    </w:pPr>
    <w:rPr>
      <w:rFonts w:ascii="黑体" w:hAnsi="黑体" w:eastAsia="黑体" w:cs="宋体"/>
      <w:color w:val="000000"/>
      <w:sz w:val="20"/>
    </w:rPr>
  </w:style>
  <w:style w:type="paragraph" w:customStyle="1" w:styleId="473">
    <w:name w:val="font120"/>
    <w:basedOn w:val="1"/>
    <w:qFormat/>
    <w:uiPriority w:val="0"/>
    <w:pPr>
      <w:widowControl/>
      <w:adjustRightInd/>
      <w:spacing w:before="100" w:beforeAutospacing="1" w:after="100" w:afterAutospacing="1" w:line="240" w:lineRule="auto"/>
      <w:textAlignment w:val="auto"/>
    </w:pPr>
    <w:rPr>
      <w:rFonts w:eastAsia="宋体"/>
      <w:color w:val="000000"/>
      <w:sz w:val="20"/>
    </w:rPr>
  </w:style>
  <w:style w:type="paragraph" w:customStyle="1" w:styleId="474">
    <w:name w:val="font125"/>
    <w:basedOn w:val="1"/>
    <w:qFormat/>
    <w:uiPriority w:val="0"/>
    <w:pPr>
      <w:widowControl/>
      <w:adjustRightInd/>
      <w:spacing w:before="100" w:beforeAutospacing="1" w:after="100" w:afterAutospacing="1" w:line="240" w:lineRule="auto"/>
      <w:textAlignment w:val="auto"/>
    </w:pPr>
    <w:rPr>
      <w:rFonts w:ascii="宋体" w:hAnsi="宋体" w:eastAsia="宋体" w:cs="宋体"/>
      <w:color w:val="000000"/>
      <w:sz w:val="20"/>
    </w:rPr>
  </w:style>
  <w:style w:type="paragraph" w:customStyle="1" w:styleId="475">
    <w:name w:val="xl212"/>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2"/>
      <w:szCs w:val="22"/>
    </w:rPr>
  </w:style>
  <w:style w:type="paragraph" w:customStyle="1" w:styleId="476">
    <w:name w:val="xl213"/>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2"/>
      <w:szCs w:val="22"/>
    </w:rPr>
  </w:style>
  <w:style w:type="paragraph" w:customStyle="1" w:styleId="477">
    <w:name w:val="xl214"/>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2"/>
      <w:szCs w:val="22"/>
    </w:rPr>
  </w:style>
  <w:style w:type="paragraph" w:customStyle="1" w:styleId="478">
    <w:name w:val="xl216"/>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2"/>
      <w:szCs w:val="22"/>
    </w:rPr>
  </w:style>
  <w:style w:type="paragraph" w:customStyle="1" w:styleId="479">
    <w:name w:val="xl21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2"/>
      <w:szCs w:val="22"/>
    </w:rPr>
  </w:style>
  <w:style w:type="paragraph" w:customStyle="1" w:styleId="480">
    <w:name w:val="xl22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0"/>
    </w:rPr>
  </w:style>
  <w:style w:type="paragraph" w:customStyle="1" w:styleId="481">
    <w:name w:val="xl22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16"/>
      <w:szCs w:val="16"/>
    </w:rPr>
  </w:style>
  <w:style w:type="paragraph" w:customStyle="1" w:styleId="482">
    <w:name w:val="xl22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20"/>
    </w:rPr>
  </w:style>
  <w:style w:type="paragraph" w:customStyle="1" w:styleId="483">
    <w:name w:val="xl2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20"/>
    </w:rPr>
  </w:style>
  <w:style w:type="paragraph" w:customStyle="1" w:styleId="484">
    <w:name w:val="xl226"/>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20"/>
    </w:rPr>
  </w:style>
  <w:style w:type="paragraph" w:customStyle="1" w:styleId="485">
    <w:name w:val="xl227"/>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20"/>
    </w:rPr>
  </w:style>
  <w:style w:type="paragraph" w:customStyle="1" w:styleId="486">
    <w:name w:val="xl22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0"/>
    </w:rPr>
  </w:style>
  <w:style w:type="paragraph" w:customStyle="1" w:styleId="487">
    <w:name w:val="xl229"/>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20"/>
    </w:rPr>
  </w:style>
  <w:style w:type="paragraph" w:customStyle="1" w:styleId="488">
    <w:name w:val="xl230"/>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20"/>
    </w:rPr>
  </w:style>
  <w:style w:type="paragraph" w:customStyle="1" w:styleId="489">
    <w:name w:val="xl236"/>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20"/>
    </w:rPr>
  </w:style>
  <w:style w:type="paragraph" w:customStyle="1" w:styleId="490">
    <w:name w:val="xl2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0"/>
    </w:rPr>
  </w:style>
  <w:style w:type="paragraph" w:customStyle="1" w:styleId="491">
    <w:name w:val="xl244"/>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0"/>
    </w:rPr>
  </w:style>
  <w:style w:type="paragraph" w:customStyle="1" w:styleId="492">
    <w:name w:val="xl245"/>
    <w:basedOn w:val="1"/>
    <w:qFormat/>
    <w:uiPriority w:val="0"/>
    <w:pPr>
      <w:widowControl/>
      <w:pBdr>
        <w:left w:val="single" w:color="auto" w:sz="4" w:space="0"/>
        <w:bottom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0"/>
    </w:rPr>
  </w:style>
  <w:style w:type="paragraph" w:customStyle="1" w:styleId="493">
    <w:name w:val="xl246"/>
    <w:basedOn w:val="1"/>
    <w:qFormat/>
    <w:uiPriority w:val="0"/>
    <w:pPr>
      <w:widowControl/>
      <w:pBdr>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0"/>
    </w:rPr>
  </w:style>
  <w:style w:type="paragraph" w:customStyle="1" w:styleId="494">
    <w:name w:val="xl24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20"/>
    </w:rPr>
  </w:style>
  <w:style w:type="paragraph" w:customStyle="1" w:styleId="495">
    <w:name w:val="xl24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16"/>
      <w:szCs w:val="16"/>
    </w:rPr>
  </w:style>
  <w:style w:type="paragraph" w:customStyle="1" w:styleId="496">
    <w:name w:val="xl250"/>
    <w:basedOn w:val="1"/>
    <w:qFormat/>
    <w:uiPriority w:val="0"/>
    <w:pPr>
      <w:widowControl/>
      <w:adjustRightInd/>
      <w:spacing w:before="100" w:beforeAutospacing="1" w:after="100" w:afterAutospacing="1" w:line="240" w:lineRule="auto"/>
      <w:jc w:val="center"/>
      <w:textAlignment w:val="auto"/>
    </w:pPr>
    <w:rPr>
      <w:rFonts w:ascii="宋体" w:hAnsi="宋体" w:eastAsia="宋体" w:cs="宋体"/>
      <w:color w:val="000000"/>
      <w:szCs w:val="24"/>
    </w:rPr>
  </w:style>
  <w:style w:type="paragraph" w:customStyle="1" w:styleId="497">
    <w:name w:val="xl25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宋体"/>
      <w:color w:val="000000"/>
      <w:sz w:val="20"/>
    </w:rPr>
  </w:style>
  <w:style w:type="paragraph" w:customStyle="1" w:styleId="498">
    <w:name w:val="xl25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18"/>
      <w:szCs w:val="18"/>
    </w:rPr>
  </w:style>
  <w:style w:type="paragraph" w:customStyle="1" w:styleId="499">
    <w:name w:val="xl25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宋体"/>
      <w:b/>
      <w:bCs/>
      <w:color w:val="000000"/>
      <w:sz w:val="20"/>
    </w:rPr>
  </w:style>
  <w:style w:type="paragraph" w:customStyle="1" w:styleId="500">
    <w:name w:val="xl254"/>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0"/>
    </w:rPr>
  </w:style>
  <w:style w:type="paragraph" w:customStyle="1" w:styleId="501">
    <w:name w:val="xl255"/>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0"/>
    </w:rPr>
  </w:style>
  <w:style w:type="paragraph" w:customStyle="1" w:styleId="502">
    <w:name w:val="xl26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Cs w:val="24"/>
    </w:rPr>
  </w:style>
  <w:style w:type="paragraph" w:customStyle="1" w:styleId="503">
    <w:name w:val="xl262"/>
    <w:basedOn w:val="1"/>
    <w:qFormat/>
    <w:uiPriority w:val="0"/>
    <w:pPr>
      <w:widowControl/>
      <w:adjustRightInd/>
      <w:spacing w:before="100" w:beforeAutospacing="1" w:after="100" w:afterAutospacing="1" w:line="240" w:lineRule="auto"/>
      <w:jc w:val="center"/>
      <w:textAlignment w:val="auto"/>
    </w:pPr>
    <w:rPr>
      <w:rFonts w:ascii="宋体" w:hAnsi="宋体" w:eastAsia="宋体" w:cs="宋体"/>
      <w:color w:val="000000"/>
      <w:sz w:val="16"/>
      <w:szCs w:val="16"/>
    </w:rPr>
  </w:style>
  <w:style w:type="paragraph" w:customStyle="1" w:styleId="504">
    <w:name w:val="xl26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Cs w:val="24"/>
    </w:rPr>
  </w:style>
  <w:style w:type="paragraph" w:customStyle="1" w:styleId="505">
    <w:name w:val="xl26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b/>
      <w:bCs/>
      <w:color w:val="000000"/>
      <w:sz w:val="21"/>
      <w:szCs w:val="21"/>
    </w:rPr>
  </w:style>
  <w:style w:type="paragraph" w:customStyle="1" w:styleId="506">
    <w:name w:val="xl265"/>
    <w:basedOn w:val="1"/>
    <w:qFormat/>
    <w:uiPriority w:val="0"/>
    <w:pPr>
      <w:widowControl/>
      <w:adjustRightInd/>
      <w:spacing w:before="100" w:beforeAutospacing="1" w:after="100" w:afterAutospacing="1" w:line="240" w:lineRule="auto"/>
      <w:jc w:val="center"/>
      <w:textAlignment w:val="auto"/>
    </w:pPr>
    <w:rPr>
      <w:rFonts w:ascii="宋体" w:hAnsi="宋体" w:eastAsia="宋体" w:cs="宋体"/>
      <w:color w:val="000000"/>
      <w:sz w:val="20"/>
    </w:rPr>
  </w:style>
  <w:style w:type="paragraph" w:customStyle="1" w:styleId="507">
    <w:name w:val="xl26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12"/>
      <w:szCs w:val="12"/>
    </w:rPr>
  </w:style>
  <w:style w:type="paragraph" w:customStyle="1" w:styleId="508">
    <w:name w:val="xl268"/>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eastAsia="宋体" w:cs="宋体"/>
      <w:color w:val="000000"/>
      <w:sz w:val="16"/>
      <w:szCs w:val="16"/>
    </w:rPr>
  </w:style>
  <w:style w:type="character" w:customStyle="1" w:styleId="509">
    <w:name w:val="font1171"/>
    <w:basedOn w:val="91"/>
    <w:qFormat/>
    <w:uiPriority w:val="0"/>
    <w:rPr>
      <w:rFonts w:hint="eastAsia" w:ascii="黑体" w:hAnsi="黑体" w:eastAsia="黑体"/>
      <w:color w:val="000000"/>
      <w:sz w:val="20"/>
      <w:szCs w:val="20"/>
      <w:u w:val="none"/>
    </w:rPr>
  </w:style>
  <w:style w:type="character" w:customStyle="1" w:styleId="510">
    <w:name w:val="font1201"/>
    <w:basedOn w:val="91"/>
    <w:qFormat/>
    <w:uiPriority w:val="0"/>
    <w:rPr>
      <w:rFonts w:hint="default" w:ascii="Times New Roman" w:hAnsi="Times New Roman" w:cs="Times New Roman"/>
      <w:color w:val="000000"/>
      <w:sz w:val="20"/>
      <w:szCs w:val="20"/>
      <w:u w:val="none"/>
    </w:rPr>
  </w:style>
  <w:style w:type="character" w:customStyle="1" w:styleId="511">
    <w:name w:val="font1161"/>
    <w:basedOn w:val="91"/>
    <w:qFormat/>
    <w:uiPriority w:val="0"/>
    <w:rPr>
      <w:rFonts w:hint="eastAsia" w:ascii="宋体" w:hAnsi="宋体" w:eastAsia="宋体"/>
      <w:color w:val="000000"/>
      <w:sz w:val="20"/>
      <w:szCs w:val="20"/>
      <w:u w:val="none"/>
    </w:rPr>
  </w:style>
  <w:style w:type="character" w:customStyle="1" w:styleId="512">
    <w:name w:val="font1251"/>
    <w:basedOn w:val="91"/>
    <w:qFormat/>
    <w:uiPriority w:val="0"/>
    <w:rPr>
      <w:rFonts w:hint="eastAsia" w:ascii="宋体" w:hAnsi="宋体" w:eastAsia="宋体"/>
      <w:color w:val="000000"/>
      <w:sz w:val="20"/>
      <w:szCs w:val="20"/>
      <w:u w:val="none"/>
    </w:rPr>
  </w:style>
  <w:style w:type="character" w:customStyle="1" w:styleId="513">
    <w:name w:val="未处理的提及1"/>
    <w:basedOn w:val="91"/>
    <w:unhideWhenUsed/>
    <w:qFormat/>
    <w:uiPriority w:val="99"/>
    <w:rPr>
      <w:color w:val="808080"/>
      <w:shd w:val="clear" w:color="auto" w:fill="E6E6E6"/>
    </w:rPr>
  </w:style>
  <w:style w:type="paragraph" w:customStyle="1" w:styleId="514">
    <w:name w:val="ZWK2"/>
    <w:basedOn w:val="1"/>
    <w:link w:val="515"/>
    <w:qFormat/>
    <w:uiPriority w:val="0"/>
    <w:pPr>
      <w:ind w:firstLine="200" w:firstLineChars="200"/>
    </w:pPr>
  </w:style>
  <w:style w:type="character" w:customStyle="1" w:styleId="515">
    <w:name w:val="ZWK2 字符"/>
    <w:basedOn w:val="91"/>
    <w:link w:val="514"/>
    <w:qFormat/>
    <w:uiPriority w:val="0"/>
    <w:rPr>
      <w:rFonts w:eastAsia="华文仿宋"/>
      <w:sz w:val="24"/>
    </w:rPr>
  </w:style>
  <w:style w:type="character" w:customStyle="1" w:styleId="516">
    <w:name w:val="font01"/>
    <w:basedOn w:val="91"/>
    <w:qFormat/>
    <w:uiPriority w:val="0"/>
    <w:rPr>
      <w:rFonts w:hint="default" w:ascii="Times New Roman" w:hAnsi="Times New Roman" w:cs="Times New Roman"/>
      <w:color w:val="000000"/>
      <w:sz w:val="22"/>
      <w:szCs w:val="22"/>
      <w:u w:val="none"/>
    </w:rPr>
  </w:style>
  <w:style w:type="paragraph" w:customStyle="1" w:styleId="517">
    <w:name w:val="Table Paragraph"/>
    <w:basedOn w:val="1"/>
    <w:qFormat/>
    <w:uiPriority w:val="1"/>
    <w:pPr>
      <w:autoSpaceDE w:val="0"/>
      <w:autoSpaceDN w:val="0"/>
      <w:adjustRightInd/>
      <w:spacing w:line="240" w:lineRule="auto"/>
      <w:textAlignment w:val="auto"/>
    </w:pPr>
    <w:rPr>
      <w:rFonts w:ascii="宋体" w:hAnsi="宋体" w:eastAsia="宋体" w:cs="宋体"/>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4EE6-E1C2-4C95-AADF-63F3A30D45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654</Words>
  <Characters>681</Characters>
  <Lines>9</Lines>
  <Paragraphs>2</Paragraphs>
  <TotalTime>17</TotalTime>
  <ScaleCrop>false</ScaleCrop>
  <LinksUpToDate>false</LinksUpToDate>
  <CharactersWithSpaces>685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2017-07-07T07:40:00Z</dcterms:created>
  <dc:creator>sjj</dc:creator>
  <cp:lastModifiedBy>zdg</cp:lastModifiedBy>
  <cp:lastPrinted>2020-03-02T03:17:00Z</cp:lastPrinted>
  <dcterms:modified xsi:type="dcterms:W3CDTF">2026-02-27T03:20:45Z</dcterms:modified>
  <dc:subject>zbwj</dc:subject>
  <dc:title>湖北设备工程招标有限公司</dc:title>
  <cp:revision>347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DA2D5BC3A8F747E9ABF9C7A62F8091E2_13</vt:lpwstr>
  </property>
  <property fmtid="{D5CDD505-2E9C-101B-9397-08002B2CF9AE}" pid="4" name="KSOTemplateDocerSaveRecord">
    <vt:lpwstr>eyJoZGlkIjoiMzViZWVhZjA4MDhjYWI0ZDUwYzBjNDZlYjUxMDdmMjkiLCJ1c2VySWQiOiI1MzU5NTkyMzQifQ==</vt:lpwstr>
  </property>
</Properties>
</file>